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afff3"/>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b"/>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b"/>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b"/>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586"/>
        <w:gridCol w:w="1515"/>
        <w:gridCol w:w="1828"/>
        <w:gridCol w:w="1849"/>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afff3"/>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afff3"/>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1CC85133" w:rsidR="001903D7" w:rsidRPr="007673FA" w:rsidRDefault="00DA5205" w:rsidP="00A30893">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afff3"/>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27"/>
        <w:gridCol w:w="2072"/>
        <w:gridCol w:w="2227"/>
        <w:gridCol w:w="2546"/>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0C702C9C" w:rsidR="00116FBB" w:rsidRPr="005E466D" w:rsidRDefault="00C64C9C" w:rsidP="00C64C9C">
            <w:pPr>
              <w:shd w:val="clear" w:color="auto" w:fill="FFFFFF"/>
              <w:ind w:right="-993"/>
              <w:jc w:val="left"/>
              <w:rPr>
                <w:rFonts w:ascii="Verdana" w:hAnsi="Verdana" w:cs="Arial"/>
                <w:b/>
                <w:color w:val="002060"/>
                <w:sz w:val="20"/>
                <w:lang w:val="en-GB"/>
              </w:rPr>
            </w:pPr>
            <w:proofErr w:type="spellStart"/>
            <w:r>
              <w:rPr>
                <w:rFonts w:ascii="Verdana" w:hAnsi="Verdana" w:cs="Arial"/>
                <w:b/>
                <w:color w:val="002060"/>
                <w:sz w:val="20"/>
                <w:lang w:val="en-GB"/>
              </w:rPr>
              <w:t>Yuriy</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Fedkovych</w:t>
            </w:r>
            <w:proofErr w:type="spellEnd"/>
            <w:r>
              <w:rPr>
                <w:rFonts w:ascii="Verdana" w:hAnsi="Verdana" w:cs="Arial"/>
                <w:b/>
                <w:color w:val="002060"/>
                <w:sz w:val="20"/>
                <w:lang w:val="en-GB"/>
              </w:rPr>
              <w:t xml:space="preserve"> Chernivtsi National University</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afff3"/>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06D8F71A" w:rsidR="007967A9" w:rsidRPr="005E466D" w:rsidRDefault="00C64C9C"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CHERNIVTSI</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126B7660" w14:textId="77777777" w:rsidR="007967A9" w:rsidRDefault="00C64C9C" w:rsidP="00C64C9C">
            <w:pPr>
              <w:shd w:val="clear" w:color="auto" w:fill="FFFFFF"/>
              <w:spacing w:after="0"/>
              <w:ind w:right="-992"/>
              <w:contextualSpacing/>
              <w:jc w:val="left"/>
              <w:rPr>
                <w:rFonts w:ascii="Verdana" w:hAnsi="Verdana" w:cs="Arial"/>
                <w:color w:val="002060"/>
                <w:sz w:val="20"/>
                <w:lang w:val="en-GB"/>
              </w:rPr>
            </w:pPr>
            <w:r>
              <w:rPr>
                <w:rFonts w:ascii="Verdana" w:hAnsi="Verdana" w:cs="Arial"/>
                <w:color w:val="002060"/>
                <w:sz w:val="20"/>
                <w:lang w:val="en-GB"/>
              </w:rPr>
              <w:t xml:space="preserve">2 </w:t>
            </w:r>
            <w:proofErr w:type="spellStart"/>
            <w:r>
              <w:rPr>
                <w:rFonts w:ascii="Verdana" w:hAnsi="Verdana" w:cs="Arial"/>
                <w:color w:val="002060"/>
                <w:sz w:val="20"/>
                <w:lang w:val="en-GB"/>
              </w:rPr>
              <w:t>Kotsiubynskyi</w:t>
            </w:r>
            <w:proofErr w:type="spellEnd"/>
            <w:r>
              <w:rPr>
                <w:rFonts w:ascii="Verdana" w:hAnsi="Verdana" w:cs="Arial"/>
                <w:color w:val="002060"/>
                <w:sz w:val="20"/>
                <w:lang w:val="en-GB"/>
              </w:rPr>
              <w:t xml:space="preserve"> St</w:t>
            </w:r>
          </w:p>
          <w:p w14:paraId="56E939F3" w14:textId="2972544D" w:rsidR="00C64C9C" w:rsidRPr="005E466D" w:rsidRDefault="00C64C9C" w:rsidP="00C64C9C">
            <w:pPr>
              <w:shd w:val="clear" w:color="auto" w:fill="FFFFFF"/>
              <w:spacing w:after="0"/>
              <w:ind w:right="-992"/>
              <w:contextualSpacing/>
              <w:jc w:val="left"/>
              <w:rPr>
                <w:rFonts w:ascii="Verdana" w:hAnsi="Verdana" w:cs="Arial"/>
                <w:color w:val="002060"/>
                <w:sz w:val="20"/>
                <w:lang w:val="en-GB"/>
              </w:rPr>
            </w:pPr>
            <w:r>
              <w:rPr>
                <w:rFonts w:ascii="Verdana" w:hAnsi="Verdana" w:cs="Arial"/>
                <w:color w:val="002060"/>
                <w:sz w:val="20"/>
                <w:lang w:val="en-GB"/>
              </w:rPr>
              <w:t>58002</w:t>
            </w:r>
            <w:r>
              <w:rPr>
                <w:rFonts w:ascii="Verdana" w:hAnsi="Verdana" w:cs="Arial"/>
                <w:color w:val="002060"/>
                <w:sz w:val="20"/>
                <w:lang w:val="en-GB"/>
              </w:rPr>
              <w:t xml:space="preserve"> Chernivtsi </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afff3"/>
                <w:rFonts w:ascii="Verdana" w:hAnsi="Verdana" w:cs="Arial"/>
                <w:sz w:val="20"/>
                <w:lang w:val="en-GB"/>
              </w:rPr>
              <w:endnoteReference w:id="6"/>
            </w:r>
          </w:p>
        </w:tc>
        <w:tc>
          <w:tcPr>
            <w:tcW w:w="2228" w:type="dxa"/>
            <w:shd w:val="clear" w:color="auto" w:fill="FFFFFF"/>
          </w:tcPr>
          <w:p w14:paraId="56E939F5" w14:textId="0FD1D480" w:rsidR="007967A9" w:rsidRPr="005E466D" w:rsidRDefault="00C64C9C" w:rsidP="00C64C9C">
            <w:pPr>
              <w:shd w:val="clear" w:color="auto" w:fill="FFFFFF"/>
              <w:ind w:right="-993"/>
              <w:jc w:val="left"/>
              <w:rPr>
                <w:rFonts w:ascii="Verdana" w:hAnsi="Verdana" w:cs="Arial"/>
                <w:b/>
                <w:sz w:val="20"/>
                <w:lang w:val="en-GB"/>
              </w:rPr>
            </w:pPr>
            <w:r>
              <w:rPr>
                <w:rFonts w:ascii="Verdana" w:hAnsi="Verdana" w:cs="Arial"/>
                <w:b/>
                <w:sz w:val="20"/>
                <w:lang w:val="en-GB"/>
              </w:rPr>
              <w:t>Ukraine/ UA</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735CE94D" w14:textId="2532F368" w:rsidR="007967A9" w:rsidRPr="00C64C9C" w:rsidRDefault="00C64C9C" w:rsidP="00C64C9C">
            <w:pPr>
              <w:shd w:val="clear" w:color="auto" w:fill="FFFFFF"/>
              <w:spacing w:after="0"/>
              <w:ind w:right="-992"/>
              <w:contextualSpacing/>
              <w:jc w:val="left"/>
              <w:rPr>
                <w:rFonts w:ascii="Verdana" w:hAnsi="Verdana" w:cs="Arial"/>
                <w:color w:val="002060"/>
                <w:sz w:val="20"/>
                <w:lang w:val="pl-PL"/>
              </w:rPr>
            </w:pPr>
            <w:r w:rsidRPr="00C64C9C">
              <w:rPr>
                <w:rFonts w:ascii="Verdana" w:hAnsi="Verdana" w:cs="Arial"/>
                <w:color w:val="002060"/>
                <w:sz w:val="20"/>
                <w:lang w:val="pl-PL"/>
              </w:rPr>
              <w:t>Khrystyna Kryliuk</w:t>
            </w:r>
          </w:p>
          <w:p w14:paraId="56E939F8" w14:textId="1EC57FE0" w:rsidR="00C64C9C" w:rsidRPr="00C64C9C" w:rsidRDefault="00C64C9C" w:rsidP="00C64C9C">
            <w:pPr>
              <w:shd w:val="clear" w:color="auto" w:fill="FFFFFF"/>
              <w:spacing w:after="0"/>
              <w:ind w:right="-992"/>
              <w:contextualSpacing/>
              <w:jc w:val="left"/>
              <w:rPr>
                <w:rFonts w:ascii="Verdana" w:hAnsi="Verdana" w:cs="Arial"/>
                <w:color w:val="002060"/>
                <w:sz w:val="20"/>
                <w:lang w:val="pl-PL"/>
              </w:rPr>
            </w:pPr>
            <w:r w:rsidRPr="00C64C9C">
              <w:rPr>
                <w:rFonts w:ascii="Verdana" w:hAnsi="Verdana" w:cs="Arial"/>
                <w:color w:val="002060"/>
                <w:sz w:val="20"/>
                <w:lang w:val="pl-PL"/>
              </w:rPr>
              <w:t xml:space="preserve">Romanian Program </w:t>
            </w:r>
            <w:r>
              <w:rPr>
                <w:rFonts w:ascii="Verdana" w:hAnsi="Verdana" w:cs="Arial"/>
                <w:color w:val="002060"/>
                <w:sz w:val="20"/>
                <w:lang w:val="pl-PL"/>
              </w:rPr>
              <w:t>Coordinator</w:t>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337D12DC" w14:textId="77777777" w:rsidR="007967A9" w:rsidRDefault="00C64C9C" w:rsidP="00C64C9C">
            <w:pPr>
              <w:shd w:val="clear" w:color="auto" w:fill="FFFFFF"/>
              <w:spacing w:after="0"/>
              <w:ind w:right="-992"/>
              <w:contextualSpacing/>
              <w:jc w:val="left"/>
              <w:rPr>
                <w:rFonts w:ascii="Verdana" w:hAnsi="Verdana" w:cs="Arial"/>
                <w:b/>
                <w:color w:val="002060"/>
                <w:sz w:val="20"/>
                <w:lang w:val="fr-BE"/>
              </w:rPr>
            </w:pPr>
            <w:r>
              <w:rPr>
                <w:rFonts w:ascii="Verdana" w:hAnsi="Verdana" w:cs="Arial"/>
                <w:b/>
                <w:color w:val="002060"/>
                <w:sz w:val="20"/>
                <w:lang w:val="fr-BE"/>
              </w:rPr>
              <w:t>+38037584706</w:t>
            </w:r>
          </w:p>
          <w:p w14:paraId="56E939FB" w14:textId="4ED6A6EB" w:rsidR="00C64C9C" w:rsidRPr="005E466D" w:rsidRDefault="00C64C9C" w:rsidP="00C64C9C">
            <w:pPr>
              <w:shd w:val="clear" w:color="auto" w:fill="FFFFFF"/>
              <w:spacing w:after="0"/>
              <w:ind w:right="-992"/>
              <w:contextualSpacing/>
              <w:jc w:val="left"/>
              <w:rPr>
                <w:rFonts w:ascii="Verdana" w:hAnsi="Verdana" w:cs="Arial"/>
                <w:b/>
                <w:color w:val="002060"/>
                <w:sz w:val="20"/>
                <w:lang w:val="fr-BE"/>
              </w:rPr>
            </w:pPr>
            <w:r>
              <w:rPr>
                <w:rFonts w:ascii="Verdana" w:hAnsi="Verdana" w:cs="Arial"/>
                <w:b/>
                <w:color w:val="002060"/>
                <w:sz w:val="20"/>
                <w:lang w:val="fr-BE"/>
              </w:rPr>
              <w:t>interof@chnu.edu.ua</w:t>
            </w: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CF6954"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CF6954"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0E2C7A" w:rsidRPr="0022258B" w14:paraId="56E93A0A" w14:textId="77777777" w:rsidTr="000E2C7A">
        <w:trPr>
          <w:trHeight w:val="371"/>
        </w:trPr>
        <w:tc>
          <w:tcPr>
            <w:tcW w:w="2197" w:type="dxa"/>
            <w:shd w:val="clear" w:color="auto" w:fill="FFFFFF"/>
          </w:tcPr>
          <w:p w14:paraId="56E93A06" w14:textId="77777777" w:rsidR="000E2C7A" w:rsidRPr="007673FA" w:rsidRDefault="000E2C7A" w:rsidP="000E2C7A">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09" w:type="dxa"/>
            <w:shd w:val="clear" w:color="auto" w:fill="FFFFFF"/>
          </w:tcPr>
          <w:p w14:paraId="37A43569" w14:textId="77777777" w:rsidR="000E2C7A" w:rsidRDefault="000E2C7A" w:rsidP="000E2C7A">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 xml:space="preserve">Stefan </w:t>
            </w:r>
            <w:proofErr w:type="spellStart"/>
            <w:r>
              <w:rPr>
                <w:rFonts w:ascii="Verdana" w:hAnsi="Verdana" w:cs="Arial"/>
                <w:b/>
                <w:color w:val="002060"/>
                <w:sz w:val="20"/>
                <w:lang w:val="en-GB"/>
              </w:rPr>
              <w:t>cel</w:t>
            </w:r>
            <w:proofErr w:type="spellEnd"/>
            <w:r>
              <w:rPr>
                <w:rFonts w:ascii="Verdana" w:hAnsi="Verdana" w:cs="Arial"/>
                <w:b/>
                <w:color w:val="002060"/>
                <w:sz w:val="20"/>
                <w:lang w:val="en-GB"/>
              </w:rPr>
              <w:t xml:space="preserve"> Mare </w:t>
            </w:r>
          </w:p>
          <w:p w14:paraId="5F3CAEC9" w14:textId="77777777" w:rsidR="000E2C7A" w:rsidRDefault="000E2C7A" w:rsidP="000E2C7A">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 xml:space="preserve">University of </w:t>
            </w:r>
          </w:p>
          <w:p w14:paraId="56E93A07" w14:textId="2E03B4D2" w:rsidR="000E2C7A" w:rsidRPr="007673FA" w:rsidRDefault="000E2C7A" w:rsidP="000E2C7A">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Suceava</w:t>
            </w:r>
          </w:p>
        </w:tc>
        <w:tc>
          <w:tcPr>
            <w:tcW w:w="2267" w:type="dxa"/>
            <w:vMerge w:val="restart"/>
            <w:shd w:val="clear" w:color="auto" w:fill="FFFFFF"/>
          </w:tcPr>
          <w:p w14:paraId="56E93A08" w14:textId="2FC50AF0" w:rsidR="000E2C7A" w:rsidRPr="007673FA" w:rsidRDefault="000E2C7A" w:rsidP="000E2C7A">
            <w:pPr>
              <w:shd w:val="clear" w:color="auto" w:fill="FFFFFF"/>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099" w:type="dxa"/>
            <w:vMerge w:val="restart"/>
            <w:shd w:val="clear" w:color="auto" w:fill="FFFFFF"/>
          </w:tcPr>
          <w:p w14:paraId="56E93A09" w14:textId="6241289A" w:rsidR="000E2C7A" w:rsidRPr="007673FA" w:rsidRDefault="000E2C7A" w:rsidP="0022258B">
            <w:pPr>
              <w:shd w:val="clear" w:color="auto" w:fill="FFFFFF"/>
              <w:spacing w:after="0"/>
              <w:ind w:right="-993"/>
              <w:jc w:val="left"/>
              <w:rPr>
                <w:rFonts w:ascii="Verdana" w:hAnsi="Verdana" w:cs="Arial"/>
                <w:b/>
                <w:color w:val="002060"/>
                <w:sz w:val="20"/>
                <w:lang w:val="en-GB"/>
              </w:rPr>
            </w:pPr>
          </w:p>
        </w:tc>
      </w:tr>
      <w:tr w:rsidR="000E2C7A" w:rsidRPr="0022258B" w14:paraId="56E93A11" w14:textId="77777777" w:rsidTr="000E2C7A">
        <w:trPr>
          <w:trHeight w:val="371"/>
        </w:trPr>
        <w:tc>
          <w:tcPr>
            <w:tcW w:w="2197" w:type="dxa"/>
            <w:shd w:val="clear" w:color="auto" w:fill="FFFFFF"/>
          </w:tcPr>
          <w:p w14:paraId="56E93A0B" w14:textId="70E282AF" w:rsidR="000E2C7A" w:rsidRPr="001264FF" w:rsidRDefault="000E2C7A" w:rsidP="000E2C7A">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0E2C7A" w:rsidRPr="003D4688" w:rsidRDefault="000E2C7A" w:rsidP="000E2C7A">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0E2C7A" w:rsidRPr="007673FA" w:rsidRDefault="000E2C7A" w:rsidP="000E2C7A">
            <w:pPr>
              <w:shd w:val="clear" w:color="auto" w:fill="FFFFFF"/>
              <w:spacing w:after="0"/>
              <w:ind w:right="-993"/>
              <w:jc w:val="left"/>
              <w:rPr>
                <w:rFonts w:ascii="Verdana" w:hAnsi="Verdana" w:cs="Arial"/>
                <w:sz w:val="20"/>
                <w:lang w:val="en-GB"/>
              </w:rPr>
            </w:pPr>
          </w:p>
        </w:tc>
        <w:tc>
          <w:tcPr>
            <w:tcW w:w="2209" w:type="dxa"/>
            <w:shd w:val="clear" w:color="auto" w:fill="FFFFFF"/>
          </w:tcPr>
          <w:p w14:paraId="56E93A0E" w14:textId="2F7F6A86" w:rsidR="000E2C7A" w:rsidRPr="007673FA" w:rsidRDefault="000E2C7A" w:rsidP="000E2C7A">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ROSUCEAVA01</w:t>
            </w:r>
          </w:p>
        </w:tc>
        <w:tc>
          <w:tcPr>
            <w:tcW w:w="2267" w:type="dxa"/>
            <w:vMerge/>
            <w:shd w:val="clear" w:color="auto" w:fill="FFFFFF"/>
          </w:tcPr>
          <w:p w14:paraId="56E93A0F" w14:textId="77777777" w:rsidR="000E2C7A" w:rsidRPr="007673FA" w:rsidRDefault="000E2C7A" w:rsidP="000E2C7A">
            <w:pPr>
              <w:shd w:val="clear" w:color="auto" w:fill="FFFFFF"/>
              <w:spacing w:after="0"/>
              <w:ind w:right="-992"/>
              <w:jc w:val="left"/>
              <w:rPr>
                <w:rFonts w:ascii="Verdana" w:hAnsi="Verdana" w:cs="Arial"/>
                <w:sz w:val="20"/>
                <w:lang w:val="en-GB"/>
              </w:rPr>
            </w:pPr>
          </w:p>
        </w:tc>
        <w:tc>
          <w:tcPr>
            <w:tcW w:w="2099" w:type="dxa"/>
            <w:vMerge/>
            <w:shd w:val="clear" w:color="auto" w:fill="FFFFFF"/>
          </w:tcPr>
          <w:p w14:paraId="56E93A10" w14:textId="77777777" w:rsidR="000E2C7A" w:rsidRPr="007673FA" w:rsidRDefault="000E2C7A" w:rsidP="000E2C7A">
            <w:pPr>
              <w:shd w:val="clear" w:color="auto" w:fill="FFFFFF"/>
              <w:ind w:right="-993"/>
              <w:jc w:val="center"/>
              <w:rPr>
                <w:rFonts w:ascii="Verdana" w:hAnsi="Verdana" w:cs="Arial"/>
                <w:b/>
                <w:color w:val="002060"/>
                <w:sz w:val="20"/>
                <w:lang w:val="en-GB"/>
              </w:rPr>
            </w:pPr>
          </w:p>
        </w:tc>
      </w:tr>
      <w:tr w:rsidR="000E2C7A" w:rsidRPr="0022258B" w14:paraId="56E93A16" w14:textId="77777777" w:rsidTr="000E2C7A">
        <w:trPr>
          <w:trHeight w:val="559"/>
        </w:trPr>
        <w:tc>
          <w:tcPr>
            <w:tcW w:w="2197" w:type="dxa"/>
            <w:shd w:val="clear" w:color="auto" w:fill="FFFFFF"/>
          </w:tcPr>
          <w:p w14:paraId="56E93A12" w14:textId="77777777" w:rsidR="000E2C7A" w:rsidRPr="007673FA" w:rsidRDefault="000E2C7A" w:rsidP="000E2C7A">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09" w:type="dxa"/>
            <w:shd w:val="clear" w:color="auto" w:fill="FFFFFF"/>
          </w:tcPr>
          <w:p w14:paraId="49F4585E" w14:textId="77777777" w:rsidR="000E2C7A" w:rsidRDefault="00C64C9C" w:rsidP="000E2C7A">
            <w:pPr>
              <w:shd w:val="clear" w:color="auto" w:fill="FFFFFF"/>
              <w:spacing w:after="0"/>
              <w:ind w:right="-993"/>
              <w:jc w:val="left"/>
              <w:rPr>
                <w:rFonts w:ascii="Verdana" w:hAnsi="Verdana" w:cs="Arial"/>
                <w:color w:val="002060"/>
                <w:sz w:val="20"/>
                <w:lang w:val="en-GB"/>
              </w:rPr>
            </w:pPr>
            <w:r w:rsidRPr="00C64C9C">
              <w:rPr>
                <w:rFonts w:ascii="Verdana" w:hAnsi="Verdana" w:cs="Arial"/>
                <w:color w:val="002060"/>
                <w:sz w:val="20"/>
                <w:lang w:val="en-GB"/>
              </w:rPr>
              <w:t xml:space="preserve">Str. </w:t>
            </w:r>
            <w:proofErr w:type="spellStart"/>
            <w:r w:rsidRPr="00C64C9C">
              <w:rPr>
                <w:rFonts w:ascii="Verdana" w:hAnsi="Verdana" w:cs="Arial"/>
                <w:color w:val="002060"/>
                <w:sz w:val="20"/>
                <w:lang w:val="en-GB"/>
              </w:rPr>
              <w:t>Universitatii</w:t>
            </w:r>
            <w:proofErr w:type="spellEnd"/>
            <w:r w:rsidRPr="00C64C9C">
              <w:rPr>
                <w:rFonts w:ascii="Verdana" w:hAnsi="Verdana" w:cs="Arial"/>
                <w:color w:val="002060"/>
                <w:sz w:val="20"/>
                <w:lang w:val="en-GB"/>
              </w:rPr>
              <w:t xml:space="preserve"> 13</w:t>
            </w:r>
          </w:p>
          <w:p w14:paraId="56E93A13" w14:textId="336B94B3" w:rsidR="00C64C9C" w:rsidRPr="007673FA" w:rsidRDefault="00C64C9C" w:rsidP="000E2C7A">
            <w:pPr>
              <w:shd w:val="clear" w:color="auto" w:fill="FFFFFF"/>
              <w:spacing w:after="0"/>
              <w:ind w:right="-993"/>
              <w:jc w:val="left"/>
              <w:rPr>
                <w:rFonts w:ascii="Verdana" w:hAnsi="Verdana" w:cs="Arial"/>
                <w:color w:val="002060"/>
                <w:sz w:val="20"/>
                <w:lang w:val="en-GB"/>
              </w:rPr>
            </w:pPr>
            <w:r w:rsidRPr="00C64C9C">
              <w:rPr>
                <w:rFonts w:ascii="Verdana" w:hAnsi="Verdana" w:cs="Arial"/>
                <w:color w:val="002060"/>
                <w:sz w:val="20"/>
                <w:lang w:val="en-GB"/>
              </w:rPr>
              <w:t>720229 Suceava</w:t>
            </w:r>
          </w:p>
        </w:tc>
        <w:tc>
          <w:tcPr>
            <w:tcW w:w="2267" w:type="dxa"/>
            <w:shd w:val="clear" w:color="auto" w:fill="FFFFFF"/>
          </w:tcPr>
          <w:p w14:paraId="56E93A14" w14:textId="77777777" w:rsidR="000E2C7A" w:rsidRPr="007673FA" w:rsidRDefault="000E2C7A" w:rsidP="000E2C7A">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099" w:type="dxa"/>
            <w:shd w:val="clear" w:color="auto" w:fill="FFFFFF"/>
          </w:tcPr>
          <w:p w14:paraId="56E93A15" w14:textId="1B84A0D8" w:rsidR="000E2C7A" w:rsidRPr="007673FA" w:rsidRDefault="000E2C7A" w:rsidP="000E2C7A">
            <w:pPr>
              <w:shd w:val="clear" w:color="auto" w:fill="FFFFFF"/>
              <w:ind w:right="-993"/>
              <w:jc w:val="left"/>
              <w:rPr>
                <w:rFonts w:ascii="Verdana" w:hAnsi="Verdana" w:cs="Arial"/>
                <w:b/>
                <w:sz w:val="20"/>
                <w:lang w:val="en-GB"/>
              </w:rPr>
            </w:pPr>
            <w:r>
              <w:rPr>
                <w:rFonts w:ascii="Verdana" w:hAnsi="Verdana" w:cs="Arial"/>
                <w:b/>
                <w:sz w:val="20"/>
                <w:lang w:val="en-GB"/>
              </w:rPr>
              <w:t>Romania/RO</w:t>
            </w:r>
          </w:p>
        </w:tc>
      </w:tr>
      <w:tr w:rsidR="000E2C7A" w:rsidRPr="00EF398E" w14:paraId="56E93A1B" w14:textId="77777777" w:rsidTr="000E2C7A">
        <w:tc>
          <w:tcPr>
            <w:tcW w:w="2197" w:type="dxa"/>
            <w:shd w:val="clear" w:color="auto" w:fill="FFFFFF"/>
          </w:tcPr>
          <w:p w14:paraId="56E93A17" w14:textId="77777777" w:rsidR="000E2C7A" w:rsidRPr="007673FA" w:rsidRDefault="000E2C7A" w:rsidP="000E2C7A">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09" w:type="dxa"/>
            <w:shd w:val="clear" w:color="auto" w:fill="FFFFFF"/>
          </w:tcPr>
          <w:p w14:paraId="56E93A18" w14:textId="7FD1FEC7" w:rsidR="0022258B" w:rsidRPr="0022258B" w:rsidRDefault="0022258B" w:rsidP="000E2C7A">
            <w:pPr>
              <w:shd w:val="clear" w:color="auto" w:fill="FFFFFF"/>
              <w:spacing w:after="0"/>
              <w:ind w:right="-993"/>
              <w:jc w:val="left"/>
              <w:rPr>
                <w:rFonts w:ascii="Verdana" w:hAnsi="Verdana" w:cs="Arial"/>
                <w:sz w:val="20"/>
              </w:rPr>
            </w:pPr>
          </w:p>
        </w:tc>
        <w:tc>
          <w:tcPr>
            <w:tcW w:w="2267" w:type="dxa"/>
            <w:shd w:val="clear" w:color="auto" w:fill="FFFFFF"/>
          </w:tcPr>
          <w:p w14:paraId="56E93A19" w14:textId="77777777" w:rsidR="000E2C7A" w:rsidRPr="00782942" w:rsidRDefault="000E2C7A" w:rsidP="000E2C7A">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099" w:type="dxa"/>
            <w:shd w:val="clear" w:color="auto" w:fill="FFFFFF"/>
          </w:tcPr>
          <w:p w14:paraId="56E93A1A" w14:textId="30983DC4" w:rsidR="000E2C7A" w:rsidRPr="00EF398E" w:rsidRDefault="000E2C7A" w:rsidP="000E2C7A">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4"/>
        <w:keepNext w:val="0"/>
        <w:numPr>
          <w:ilvl w:val="0"/>
          <w:numId w:val="0"/>
        </w:numPr>
        <w:jc w:val="left"/>
        <w:rPr>
          <w:rFonts w:ascii="Verdana" w:hAnsi="Verdana" w:cs="Arial"/>
          <w:sz w:val="20"/>
          <w:lang w:val="fr-BE"/>
        </w:rPr>
      </w:pPr>
    </w:p>
    <w:p w14:paraId="56E93A1E" w14:textId="0F7E9235" w:rsidR="007967A9" w:rsidRDefault="007967A9" w:rsidP="007967A9">
      <w:pPr>
        <w:pStyle w:val="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b"/>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afff3"/>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b"/>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b"/>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ab"/>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afff3"/>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b"/>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2258B"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2258B"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2258B"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2258B"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afff3"/>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afff3"/>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0AA05D0D"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C64C9C">
              <w:rPr>
                <w:rFonts w:ascii="Verdana" w:hAnsi="Verdana" w:cs="Calibri"/>
                <w:sz w:val="20"/>
                <w:lang w:val="en-GB"/>
              </w:rPr>
              <w:t xml:space="preserve"> Sergiy Lukanyuk, Head of IRO</w:t>
            </w:r>
            <w:bookmarkStart w:id="0" w:name="_GoBack"/>
            <w:bookmarkEnd w:id="0"/>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792692"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3DE13596" w:rsidR="00377526" w:rsidRPr="00792692" w:rsidRDefault="00377526" w:rsidP="00DA5ED4">
            <w:pPr>
              <w:tabs>
                <w:tab w:val="left" w:pos="3312"/>
                <w:tab w:val="left" w:pos="6147"/>
                <w:tab w:val="left" w:pos="6856"/>
              </w:tabs>
              <w:spacing w:after="120"/>
              <w:rPr>
                <w:rFonts w:ascii="Verdana" w:hAnsi="Verdana" w:cs="Calibri"/>
                <w:sz w:val="20"/>
                <w:lang w:val="ro-RO"/>
              </w:rPr>
            </w:pPr>
            <w:r w:rsidRPr="00490F95">
              <w:rPr>
                <w:rFonts w:ascii="Verdana" w:hAnsi="Verdana" w:cs="Calibri"/>
                <w:sz w:val="20"/>
                <w:lang w:val="en-GB"/>
              </w:rPr>
              <w:t>Name of the responsible person:</w:t>
            </w:r>
            <w:r w:rsidR="00E92F56">
              <w:rPr>
                <w:rFonts w:ascii="Verdana" w:hAnsi="Verdana" w:cs="Calibri"/>
                <w:sz w:val="20"/>
                <w:lang w:val="en-GB"/>
              </w:rPr>
              <w:t xml:space="preserve"> </w:t>
            </w:r>
          </w:p>
          <w:p w14:paraId="56E93A52" w14:textId="77777777" w:rsidR="00377526" w:rsidRPr="00660FB6" w:rsidRDefault="00377526" w:rsidP="00A14125">
            <w:pPr>
              <w:tabs>
                <w:tab w:val="left" w:pos="3312"/>
                <w:tab w:val="left" w:pos="6147"/>
                <w:tab w:val="left" w:pos="6856"/>
              </w:tabs>
              <w:spacing w:after="0"/>
              <w:rPr>
                <w:rFonts w:ascii="Verdana" w:hAnsi="Verdana" w:cs="Calibri"/>
                <w:color w:val="002060"/>
                <w:sz w:val="20"/>
              </w:rPr>
            </w:pPr>
            <w:r w:rsidRPr="00660FB6">
              <w:rPr>
                <w:rFonts w:ascii="Verdana" w:hAnsi="Verdana" w:cs="Calibri"/>
                <w:sz w:val="20"/>
              </w:rPr>
              <w:t xml:space="preserve">Signature: </w:t>
            </w:r>
            <w:r w:rsidRPr="00660FB6">
              <w:rPr>
                <w:rFonts w:ascii="Verdana" w:hAnsi="Verdana" w:cs="Calibri"/>
                <w:sz w:val="20"/>
              </w:rPr>
              <w:tab/>
            </w:r>
            <w:r w:rsidRPr="00660FB6">
              <w:rPr>
                <w:rFonts w:ascii="Verdana" w:hAnsi="Verdana" w:cs="Calibri"/>
                <w:sz w:val="20"/>
              </w:rPr>
              <w:tab/>
              <w:t>Date:</w:t>
            </w:r>
            <w:r w:rsidRPr="00660FB6">
              <w:rPr>
                <w:rFonts w:ascii="Verdana" w:hAnsi="Verdana" w:cs="Calibri"/>
                <w:sz w:val="20"/>
              </w:rPr>
              <w:tab/>
            </w:r>
          </w:p>
        </w:tc>
      </w:tr>
    </w:tbl>
    <w:p w14:paraId="56E93A54" w14:textId="77777777" w:rsidR="00EF398E" w:rsidRPr="00660FB6" w:rsidRDefault="00EF398E">
      <w:pPr>
        <w:spacing w:after="120"/>
        <w:rPr>
          <w:rFonts w:ascii="Verdana" w:hAnsi="Verdana" w:cs="Calibri"/>
          <w:b/>
          <w:color w:val="002060"/>
          <w:sz w:val="28"/>
        </w:rPr>
      </w:pPr>
    </w:p>
    <w:sectPr w:rsidR="00EF398E" w:rsidRPr="00660FB6"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3AB30" w14:textId="77777777" w:rsidR="00CF6954" w:rsidRDefault="00CF6954">
      <w:r>
        <w:separator/>
      </w:r>
    </w:p>
  </w:endnote>
  <w:endnote w:type="continuationSeparator" w:id="0">
    <w:p w14:paraId="3F1A913E" w14:textId="77777777" w:rsidR="00CF6954" w:rsidRDefault="00CF6954">
      <w:r>
        <w:continuationSeparator/>
      </w:r>
    </w:p>
  </w:endnote>
  <w:endnote w:id="1">
    <w:p w14:paraId="4F265B3F" w14:textId="77777777" w:rsidR="0010613D" w:rsidRDefault="00AA696D" w:rsidP="00AA696D">
      <w:pPr>
        <w:pStyle w:val="af"/>
        <w:spacing w:after="120"/>
        <w:rPr>
          <w:rFonts w:ascii="Verdana" w:hAnsi="Verdana"/>
          <w:sz w:val="16"/>
          <w:szCs w:val="16"/>
          <w:lang w:val="en-GB"/>
        </w:rPr>
      </w:pPr>
      <w:r w:rsidRPr="001C5CC2">
        <w:rPr>
          <w:rStyle w:val="afff3"/>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af"/>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af"/>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af"/>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af"/>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af"/>
        <w:spacing w:after="0"/>
        <w:ind w:left="714"/>
        <w:rPr>
          <w:rFonts w:ascii="Verdana" w:hAnsi="Verdana"/>
          <w:sz w:val="16"/>
          <w:szCs w:val="16"/>
          <w:lang w:val="en-GB"/>
        </w:rPr>
      </w:pPr>
    </w:p>
  </w:endnote>
  <w:endnote w:id="2">
    <w:p w14:paraId="56E93A66" w14:textId="6C4DC342" w:rsidR="007967A9" w:rsidRPr="002F549E" w:rsidRDefault="007967A9" w:rsidP="00B223B0">
      <w:pPr>
        <w:pStyle w:val="af"/>
        <w:spacing w:after="100"/>
        <w:rPr>
          <w:rFonts w:ascii="Verdana" w:hAnsi="Verdana"/>
          <w:sz w:val="16"/>
          <w:szCs w:val="16"/>
          <w:lang w:val="en-GB"/>
        </w:rPr>
      </w:pPr>
      <w:r w:rsidRPr="002F549E">
        <w:rPr>
          <w:rStyle w:val="afff3"/>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af"/>
        <w:spacing w:after="100"/>
        <w:rPr>
          <w:rFonts w:ascii="Verdana" w:hAnsi="Verdana"/>
          <w:sz w:val="16"/>
          <w:szCs w:val="16"/>
          <w:lang w:val="en-GB"/>
        </w:rPr>
      </w:pPr>
      <w:r w:rsidRPr="002F549E">
        <w:rPr>
          <w:rStyle w:val="afff3"/>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af"/>
        <w:spacing w:after="100"/>
        <w:rPr>
          <w:rFonts w:ascii="Verdana" w:hAnsi="Verdana"/>
          <w:sz w:val="16"/>
          <w:szCs w:val="16"/>
          <w:lang w:val="en-GB"/>
        </w:rPr>
      </w:pPr>
      <w:r w:rsidRPr="002F549E">
        <w:rPr>
          <w:rStyle w:val="afff3"/>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af"/>
        <w:spacing w:after="100"/>
        <w:rPr>
          <w:rFonts w:ascii="Verdana" w:hAnsi="Verdana"/>
          <w:sz w:val="16"/>
          <w:szCs w:val="16"/>
          <w:lang w:val="en-GB"/>
        </w:rPr>
      </w:pPr>
      <w:r w:rsidRPr="002F549E">
        <w:rPr>
          <w:rStyle w:val="afff3"/>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af"/>
        <w:spacing w:after="100"/>
        <w:rPr>
          <w:rFonts w:ascii="Verdana" w:hAnsi="Verdana"/>
          <w:sz w:val="16"/>
          <w:szCs w:val="16"/>
          <w:lang w:val="en-GB"/>
        </w:rPr>
      </w:pPr>
      <w:r w:rsidRPr="002F549E">
        <w:rPr>
          <w:rStyle w:val="afff3"/>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aff7"/>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afff3"/>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aff7"/>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aff7"/>
            <w:rFonts w:ascii="Verdana" w:hAnsi="Verdana"/>
            <w:sz w:val="16"/>
            <w:szCs w:val="16"/>
            <w:lang w:val="en-GB"/>
          </w:rPr>
          <w:t>http://ec.europa.eu/education/tools/isced-f_en.htm</w:t>
        </w:r>
      </w:hyperlink>
      <w:r w:rsidR="00252FF1" w:rsidRPr="002F549E">
        <w:rPr>
          <w:rStyle w:val="aff7"/>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af"/>
        <w:rPr>
          <w:rFonts w:ascii="Verdana" w:hAnsi="Verdana" w:cs="Calibri"/>
          <w:sz w:val="16"/>
          <w:szCs w:val="16"/>
          <w:lang w:val="en-GB"/>
        </w:rPr>
      </w:pPr>
      <w:r>
        <w:rPr>
          <w:rStyle w:val="afff3"/>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af"/>
        <w:spacing w:after="100"/>
        <w:rPr>
          <w:rFonts w:ascii="Verdana" w:hAnsi="Verdana" w:cs="Calibri"/>
          <w:color w:val="FF0000"/>
          <w:sz w:val="18"/>
          <w:szCs w:val="18"/>
          <w:lang w:val="en-GB"/>
        </w:rPr>
      </w:pPr>
      <w:r w:rsidRPr="002F549E">
        <w:rPr>
          <w:rStyle w:val="afff3"/>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937177"/>
      <w:docPartObj>
        <w:docPartGallery w:val="Page Numbers (Bottom of Page)"/>
        <w:docPartUnique/>
      </w:docPartObj>
    </w:sdtPr>
    <w:sdtEndPr>
      <w:rPr>
        <w:noProof/>
      </w:rPr>
    </w:sdtEndPr>
    <w:sdtContent>
      <w:p w14:paraId="6FA9FEDC" w14:textId="5DF5E23F" w:rsidR="0081766A" w:rsidRDefault="0081766A">
        <w:pPr>
          <w:pStyle w:val="af1"/>
          <w:jc w:val="center"/>
        </w:pPr>
        <w:r>
          <w:fldChar w:fldCharType="begin"/>
        </w:r>
        <w:r>
          <w:instrText xml:space="preserve"> PAGE   \* MERGEFORMAT </w:instrText>
        </w:r>
        <w:r>
          <w:fldChar w:fldCharType="separate"/>
        </w:r>
        <w:r w:rsidR="0022258B">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60" w14:textId="77777777" w:rsidR="005655B4" w:rsidRDefault="005655B4">
    <w:pPr>
      <w:pStyle w:val="af1"/>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BF85F" w14:textId="77777777" w:rsidR="00CF6954" w:rsidRDefault="00CF6954">
      <w:r>
        <w:separator/>
      </w:r>
    </w:p>
  </w:footnote>
  <w:footnote w:type="continuationSeparator" w:id="0">
    <w:p w14:paraId="2EA6C831" w14:textId="77777777" w:rsidR="00CF6954" w:rsidRDefault="00CF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af4"/>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5F" w14:textId="77777777" w:rsidR="00506408" w:rsidRPr="00865FC1" w:rsidRDefault="00506408" w:rsidP="00E01AAA">
    <w:pPr>
      <w:pStyle w:val="af4"/>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affb"/>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2C7A"/>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258B"/>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6BA"/>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0FB6"/>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3CA8"/>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692"/>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47"/>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893"/>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348A"/>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6558"/>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64C9C"/>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954"/>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2F56"/>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5A1D32"/>
    <w:pPr>
      <w:spacing w:after="240"/>
      <w:jc w:val="both"/>
    </w:pPr>
    <w:rPr>
      <w:sz w:val="24"/>
      <w:lang w:val="fr-FR" w:eastAsia="en-US"/>
    </w:rPr>
  </w:style>
  <w:style w:type="paragraph" w:styleId="1">
    <w:name w:val="heading 1"/>
    <w:basedOn w:val="a1"/>
    <w:next w:val="Text1"/>
    <w:qFormat/>
    <w:rsid w:val="00BF6AA3"/>
    <w:pPr>
      <w:keepNext/>
      <w:numPr>
        <w:numId w:val="3"/>
      </w:numPr>
      <w:spacing w:before="240"/>
      <w:outlineLvl w:val="0"/>
    </w:pPr>
    <w:rPr>
      <w:b/>
      <w:smallCaps/>
    </w:rPr>
  </w:style>
  <w:style w:type="paragraph" w:styleId="20">
    <w:name w:val="heading 2"/>
    <w:basedOn w:val="a1"/>
    <w:next w:val="Text2"/>
    <w:qFormat/>
    <w:pPr>
      <w:keepNext/>
      <w:numPr>
        <w:ilvl w:val="1"/>
        <w:numId w:val="3"/>
      </w:numPr>
      <w:outlineLvl w:val="1"/>
    </w:pPr>
    <w:rPr>
      <w:b/>
    </w:rPr>
  </w:style>
  <w:style w:type="paragraph" w:styleId="3">
    <w:name w:val="heading 3"/>
    <w:basedOn w:val="a1"/>
    <w:next w:val="Text3"/>
    <w:link w:val="32"/>
    <w:qFormat/>
    <w:pPr>
      <w:keepNext/>
      <w:numPr>
        <w:ilvl w:val="2"/>
        <w:numId w:val="3"/>
      </w:numPr>
      <w:outlineLvl w:val="2"/>
    </w:pPr>
    <w:rPr>
      <w:i/>
    </w:rPr>
  </w:style>
  <w:style w:type="paragraph" w:styleId="4">
    <w:name w:val="heading 4"/>
    <w:basedOn w:val="a1"/>
    <w:next w:val="Text4"/>
    <w:qFormat/>
    <w:pPr>
      <w:keepNext/>
      <w:numPr>
        <w:ilvl w:val="3"/>
        <w:numId w:val="3"/>
      </w:numPr>
      <w:outlineLvl w:val="3"/>
    </w:pPr>
  </w:style>
  <w:style w:type="paragraph" w:styleId="51">
    <w:name w:val="heading 5"/>
    <w:basedOn w:val="a1"/>
    <w:next w:val="a1"/>
    <w:pPr>
      <w:tabs>
        <w:tab w:val="num" w:pos="0"/>
      </w:tabs>
      <w:spacing w:before="240" w:after="60"/>
      <w:outlineLvl w:val="4"/>
    </w:pPr>
    <w:rPr>
      <w:rFonts w:ascii="Arial" w:hAnsi="Arial"/>
      <w:sz w:val="22"/>
    </w:rPr>
  </w:style>
  <w:style w:type="paragraph" w:styleId="6">
    <w:name w:val="heading 6"/>
    <w:basedOn w:val="a1"/>
    <w:next w:val="a1"/>
    <w:pPr>
      <w:tabs>
        <w:tab w:val="num" w:pos="0"/>
      </w:tabs>
      <w:spacing w:before="240" w:after="60"/>
      <w:outlineLvl w:val="5"/>
    </w:pPr>
    <w:rPr>
      <w:rFonts w:ascii="Arial" w:hAnsi="Arial"/>
      <w:i/>
      <w:sz w:val="22"/>
    </w:rPr>
  </w:style>
  <w:style w:type="paragraph" w:styleId="7">
    <w:name w:val="heading 7"/>
    <w:basedOn w:val="a1"/>
    <w:next w:val="a1"/>
    <w:pPr>
      <w:tabs>
        <w:tab w:val="num" w:pos="0"/>
      </w:tabs>
      <w:spacing w:before="240" w:after="60"/>
      <w:outlineLvl w:val="6"/>
    </w:pPr>
    <w:rPr>
      <w:rFonts w:ascii="Arial" w:hAnsi="Arial"/>
      <w:sz w:val="20"/>
    </w:rPr>
  </w:style>
  <w:style w:type="paragraph" w:styleId="8">
    <w:name w:val="heading 8"/>
    <w:basedOn w:val="a1"/>
    <w:next w:val="a1"/>
    <w:pPr>
      <w:tabs>
        <w:tab w:val="num" w:pos="0"/>
      </w:tabs>
      <w:spacing w:before="240" w:after="60"/>
      <w:outlineLvl w:val="7"/>
    </w:pPr>
    <w:rPr>
      <w:rFonts w:ascii="Arial" w:hAnsi="Arial"/>
      <w:i/>
      <w:sz w:val="20"/>
    </w:rPr>
  </w:style>
  <w:style w:type="paragraph" w:styleId="9">
    <w:name w:val="heading 9"/>
    <w:basedOn w:val="a1"/>
    <w:next w:val="a1"/>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pPr>
      <w:ind w:left="482"/>
    </w:pPr>
  </w:style>
  <w:style w:type="paragraph" w:customStyle="1" w:styleId="Text2">
    <w:name w:val="Text 2"/>
    <w:basedOn w:val="a1"/>
    <w:pPr>
      <w:tabs>
        <w:tab w:val="left" w:pos="2302"/>
      </w:tabs>
      <w:ind w:left="1202"/>
    </w:pPr>
  </w:style>
  <w:style w:type="paragraph" w:customStyle="1" w:styleId="Text3">
    <w:name w:val="Text 3"/>
    <w:basedOn w:val="a1"/>
    <w:pPr>
      <w:tabs>
        <w:tab w:val="left" w:pos="2302"/>
      </w:tabs>
      <w:ind w:left="1202"/>
    </w:pPr>
  </w:style>
  <w:style w:type="paragraph" w:customStyle="1" w:styleId="Text4">
    <w:name w:val="Text 4"/>
    <w:basedOn w:val="a1"/>
    <w:pPr>
      <w:tabs>
        <w:tab w:val="left" w:pos="2302"/>
      </w:tabs>
      <w:ind w:left="1202"/>
    </w:pPr>
  </w:style>
  <w:style w:type="paragraph" w:customStyle="1" w:styleId="Address">
    <w:name w:val="Address"/>
    <w:basedOn w:val="a1"/>
    <w:pPr>
      <w:spacing w:after="0"/>
      <w:jc w:val="left"/>
    </w:pPr>
  </w:style>
  <w:style w:type="paragraph" w:customStyle="1" w:styleId="AddressTL">
    <w:name w:val="AddressTL"/>
    <w:basedOn w:val="a1"/>
    <w:next w:val="a1"/>
    <w:pPr>
      <w:spacing w:after="720"/>
      <w:jc w:val="left"/>
    </w:pPr>
  </w:style>
  <w:style w:type="paragraph" w:customStyle="1" w:styleId="AddressTR">
    <w:name w:val="AddressTR"/>
    <w:basedOn w:val="a1"/>
    <w:next w:val="a1"/>
    <w:pPr>
      <w:spacing w:after="720"/>
      <w:ind w:left="5103"/>
      <w:jc w:val="left"/>
    </w:pPr>
  </w:style>
  <w:style w:type="paragraph" w:styleId="a5">
    <w:name w:val="Block Text"/>
    <w:basedOn w:val="a1"/>
    <w:pPr>
      <w:spacing w:after="120"/>
      <w:ind w:left="1440" w:right="1440"/>
    </w:pPr>
  </w:style>
  <w:style w:type="paragraph" w:styleId="a6">
    <w:name w:val="Body Text"/>
    <w:basedOn w:val="a1"/>
    <w:pPr>
      <w:spacing w:after="120"/>
    </w:pPr>
  </w:style>
  <w:style w:type="paragraph" w:styleId="22">
    <w:name w:val="Body Text 2"/>
    <w:basedOn w:val="a1"/>
    <w:pPr>
      <w:spacing w:after="120" w:line="480" w:lineRule="auto"/>
    </w:pPr>
  </w:style>
  <w:style w:type="paragraph" w:styleId="33">
    <w:name w:val="Body Text 3"/>
    <w:basedOn w:val="a1"/>
    <w:pPr>
      <w:spacing w:after="120"/>
    </w:pPr>
    <w:rPr>
      <w:sz w:val="16"/>
    </w:rPr>
  </w:style>
  <w:style w:type="paragraph" w:styleId="a7">
    <w:name w:val="Body Text First Indent"/>
    <w:basedOn w:val="a6"/>
    <w:pPr>
      <w:ind w:firstLine="210"/>
    </w:pPr>
  </w:style>
  <w:style w:type="paragraph" w:styleId="a8">
    <w:name w:val="Body Text Indent"/>
    <w:basedOn w:val="a1"/>
    <w:pPr>
      <w:spacing w:after="120"/>
      <w:ind w:left="283"/>
    </w:pPr>
  </w:style>
  <w:style w:type="paragraph" w:styleId="23">
    <w:name w:val="Body Text First Indent 2"/>
    <w:basedOn w:val="a8"/>
    <w:pPr>
      <w:ind w:firstLine="210"/>
    </w:pPr>
  </w:style>
  <w:style w:type="paragraph" w:styleId="24">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9">
    <w:name w:val="caption"/>
    <w:basedOn w:val="a1"/>
    <w:next w:val="a1"/>
    <w:pPr>
      <w:spacing w:before="120" w:after="120"/>
    </w:pPr>
    <w:rPr>
      <w:b/>
    </w:rPr>
  </w:style>
  <w:style w:type="paragraph" w:customStyle="1" w:styleId="ChapterTitle">
    <w:name w:val="ChapterTitle"/>
    <w:basedOn w:val="a1"/>
    <w:next w:val="SectionTitle"/>
    <w:pPr>
      <w:keepNext/>
      <w:spacing w:after="480"/>
      <w:jc w:val="center"/>
    </w:pPr>
    <w:rPr>
      <w:b/>
      <w:sz w:val="32"/>
    </w:rPr>
  </w:style>
  <w:style w:type="paragraph" w:customStyle="1" w:styleId="SectionTitle">
    <w:name w:val="SectionTitle"/>
    <w:basedOn w:val="a1"/>
    <w:next w:val="1"/>
    <w:pPr>
      <w:keepNext/>
      <w:spacing w:after="480"/>
      <w:jc w:val="center"/>
    </w:pPr>
    <w:rPr>
      <w:b/>
      <w:smallCaps/>
      <w:sz w:val="28"/>
    </w:rPr>
  </w:style>
  <w:style w:type="paragraph" w:styleId="aa">
    <w:name w:val="Closing"/>
    <w:basedOn w:val="a1"/>
    <w:pPr>
      <w:ind w:left="4252"/>
    </w:pPr>
  </w:style>
  <w:style w:type="paragraph" w:styleId="ab">
    <w:name w:val="annotation text"/>
    <w:basedOn w:val="a1"/>
    <w:link w:val="ac"/>
    <w:rPr>
      <w:sz w:val="20"/>
    </w:rPr>
  </w:style>
  <w:style w:type="paragraph" w:styleId="ad">
    <w:name w:val="Date"/>
    <w:basedOn w:val="a1"/>
    <w:next w:val="References"/>
    <w:pPr>
      <w:spacing w:after="0"/>
      <w:ind w:left="5103" w:right="-567"/>
      <w:jc w:val="left"/>
    </w:pPr>
  </w:style>
  <w:style w:type="paragraph" w:customStyle="1" w:styleId="References">
    <w:name w:val="References"/>
    <w:basedOn w:val="a1"/>
    <w:next w:val="AddressTR"/>
    <w:pPr>
      <w:ind w:left="5103"/>
      <w:jc w:val="left"/>
    </w:pPr>
    <w:rPr>
      <w:sz w:val="20"/>
    </w:rPr>
  </w:style>
  <w:style w:type="paragraph" w:styleId="ae">
    <w:name w:val="Document Map"/>
    <w:basedOn w:val="a1"/>
    <w:semiHidden/>
    <w:pPr>
      <w:shd w:val="clear" w:color="auto" w:fill="000080"/>
    </w:pPr>
    <w:rPr>
      <w:rFonts w:ascii="Tahoma" w:hAnsi="Tahoma"/>
    </w:rPr>
  </w:style>
  <w:style w:type="paragraph" w:customStyle="1" w:styleId="DoubSign">
    <w:name w:val="DoubSign"/>
    <w:basedOn w:val="a1"/>
    <w:next w:val="Enclosures"/>
    <w:pPr>
      <w:tabs>
        <w:tab w:val="left" w:pos="5103"/>
      </w:tabs>
      <w:spacing w:before="1200" w:after="0"/>
      <w:jc w:val="left"/>
    </w:pPr>
  </w:style>
  <w:style w:type="paragraph" w:customStyle="1" w:styleId="Enclosures">
    <w:name w:val="Enclosures"/>
    <w:basedOn w:val="a1"/>
    <w:pPr>
      <w:keepNext/>
      <w:keepLines/>
      <w:tabs>
        <w:tab w:val="left" w:pos="5642"/>
      </w:tabs>
      <w:spacing w:before="480" w:after="0"/>
      <w:ind w:left="1191" w:hanging="1191"/>
      <w:jc w:val="left"/>
    </w:pPr>
  </w:style>
  <w:style w:type="paragraph" w:styleId="af">
    <w:name w:val="endnote text"/>
    <w:basedOn w:val="a1"/>
    <w:semiHidden/>
    <w:rPr>
      <w:sz w:val="20"/>
    </w:rPr>
  </w:style>
  <w:style w:type="paragraph" w:styleId="af0">
    <w:name w:val="envelope address"/>
    <w:basedOn w:val="a1"/>
    <w:pPr>
      <w:framePr w:w="7920" w:h="1980" w:hRule="exact" w:hSpace="180" w:wrap="auto" w:hAnchor="page" w:xAlign="center" w:yAlign="bottom"/>
      <w:spacing w:after="0"/>
    </w:pPr>
  </w:style>
  <w:style w:type="paragraph" w:styleId="25">
    <w:name w:val="envelope return"/>
    <w:basedOn w:val="a1"/>
    <w:pPr>
      <w:spacing w:after="0"/>
    </w:pPr>
    <w:rPr>
      <w:sz w:val="20"/>
    </w:rPr>
  </w:style>
  <w:style w:type="paragraph" w:styleId="af1">
    <w:name w:val="footer"/>
    <w:basedOn w:val="a1"/>
    <w:link w:val="af2"/>
    <w:uiPriority w:val="99"/>
    <w:pPr>
      <w:spacing w:after="0"/>
      <w:ind w:right="-567"/>
      <w:jc w:val="left"/>
    </w:pPr>
    <w:rPr>
      <w:rFonts w:ascii="Arial" w:hAnsi="Arial"/>
      <w:sz w:val="16"/>
      <w:lang w:eastAsia="x-none"/>
    </w:rPr>
  </w:style>
  <w:style w:type="paragraph" w:styleId="af3">
    <w:name w:val="footnote text"/>
    <w:basedOn w:val="a1"/>
    <w:pPr>
      <w:ind w:left="357" w:hanging="357"/>
    </w:pPr>
    <w:rPr>
      <w:sz w:val="20"/>
    </w:rPr>
  </w:style>
  <w:style w:type="paragraph" w:styleId="af4">
    <w:name w:val="header"/>
    <w:basedOn w:val="a1"/>
    <w:link w:val="af5"/>
    <w:uiPriority w:val="99"/>
    <w:pPr>
      <w:tabs>
        <w:tab w:val="center" w:pos="4153"/>
        <w:tab w:val="right" w:pos="8306"/>
      </w:tabs>
    </w:pPr>
    <w:rPr>
      <w:lang w:eastAsia="x-none"/>
    </w:rPr>
  </w:style>
  <w:style w:type="paragraph" w:styleId="10">
    <w:name w:val="index 1"/>
    <w:basedOn w:val="a1"/>
    <w:next w:val="a1"/>
    <w:autoRedefine/>
    <w:semiHidden/>
    <w:pPr>
      <w:ind w:left="240" w:hanging="240"/>
    </w:pPr>
  </w:style>
  <w:style w:type="paragraph" w:styleId="26">
    <w:name w:val="index 2"/>
    <w:basedOn w:val="a1"/>
    <w:next w:val="a1"/>
    <w:autoRedefine/>
    <w:semiHidden/>
    <w:pPr>
      <w:ind w:left="480" w:hanging="240"/>
    </w:pPr>
  </w:style>
  <w:style w:type="paragraph" w:styleId="35">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6">
    <w:name w:val="index heading"/>
    <w:basedOn w:val="a1"/>
    <w:next w:val="10"/>
    <w:semiHidden/>
    <w:rPr>
      <w:rFonts w:ascii="Arial" w:hAnsi="Arial"/>
      <w:b/>
    </w:rPr>
  </w:style>
  <w:style w:type="paragraph" w:styleId="af7">
    <w:name w:val="List"/>
    <w:basedOn w:val="a1"/>
    <w:pPr>
      <w:ind w:left="283" w:hanging="283"/>
    </w:pPr>
  </w:style>
  <w:style w:type="paragraph" w:styleId="27">
    <w:name w:val="List 2"/>
    <w:basedOn w:val="a1"/>
    <w:pPr>
      <w:ind w:left="566" w:hanging="283"/>
    </w:pPr>
  </w:style>
  <w:style w:type="paragraph" w:styleId="36">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pPr>
      <w:numPr>
        <w:numId w:val="4"/>
      </w:numPr>
    </w:pPr>
  </w:style>
  <w:style w:type="paragraph" w:styleId="21">
    <w:name w:val="List Bullet 2"/>
    <w:basedOn w:val="Text2"/>
    <w:pPr>
      <w:numPr>
        <w:numId w:val="6"/>
      </w:numPr>
      <w:tabs>
        <w:tab w:val="clear" w:pos="2302"/>
      </w:tabs>
    </w:pPr>
  </w:style>
  <w:style w:type="paragraph" w:styleId="31">
    <w:name w:val="List Bullet 3"/>
    <w:basedOn w:val="Text3"/>
    <w:pPr>
      <w:numPr>
        <w:numId w:val="7"/>
      </w:numPr>
      <w:tabs>
        <w:tab w:val="clear" w:pos="2302"/>
      </w:tabs>
    </w:pPr>
  </w:style>
  <w:style w:type="paragraph" w:styleId="40">
    <w:name w:val="List Bullet 4"/>
    <w:basedOn w:val="Text4"/>
    <w:pPr>
      <w:numPr>
        <w:numId w:val="8"/>
      </w:numPr>
      <w:tabs>
        <w:tab w:val="clear" w:pos="2302"/>
      </w:tabs>
    </w:pPr>
  </w:style>
  <w:style w:type="paragraph" w:styleId="50">
    <w:name w:val="List Bullet 5"/>
    <w:basedOn w:val="a1"/>
    <w:autoRedefine/>
    <w:pPr>
      <w:numPr>
        <w:numId w:val="1"/>
      </w:numPr>
    </w:pPr>
  </w:style>
  <w:style w:type="paragraph" w:styleId="af8">
    <w:name w:val="List Continue"/>
    <w:basedOn w:val="a1"/>
    <w:pPr>
      <w:spacing w:after="120"/>
      <w:ind w:left="283"/>
    </w:pPr>
  </w:style>
  <w:style w:type="paragraph" w:styleId="28">
    <w:name w:val="List Continue 2"/>
    <w:basedOn w:val="a1"/>
    <w:pPr>
      <w:spacing w:after="120"/>
      <w:ind w:left="566"/>
    </w:pPr>
  </w:style>
  <w:style w:type="paragraph" w:styleId="37">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pPr>
      <w:numPr>
        <w:numId w:val="14"/>
      </w:numPr>
    </w:pPr>
  </w:style>
  <w:style w:type="paragraph" w:styleId="2">
    <w:name w:val="List Number 2"/>
    <w:basedOn w:val="Text2"/>
    <w:pPr>
      <w:numPr>
        <w:numId w:val="16"/>
      </w:numPr>
      <w:tabs>
        <w:tab w:val="clear" w:pos="2302"/>
      </w:tabs>
    </w:pPr>
  </w:style>
  <w:style w:type="paragraph" w:styleId="30">
    <w:name w:val="List Number 3"/>
    <w:basedOn w:val="Text3"/>
    <w:pPr>
      <w:numPr>
        <w:numId w:val="17"/>
      </w:numPr>
      <w:tabs>
        <w:tab w:val="clear" w:pos="2302"/>
      </w:tabs>
    </w:pPr>
  </w:style>
  <w:style w:type="paragraph" w:styleId="41">
    <w:name w:val="List Number 4"/>
    <w:basedOn w:val="Text4"/>
    <w:pPr>
      <w:numPr>
        <w:numId w:val="18"/>
      </w:numPr>
      <w:tabs>
        <w:tab w:val="clear" w:pos="2302"/>
      </w:tabs>
    </w:pPr>
  </w:style>
  <w:style w:type="paragraph" w:styleId="5">
    <w:name w:val="List Number 5"/>
    <w:basedOn w:val="a1"/>
    <w:pPr>
      <w:numPr>
        <w:numId w:val="2"/>
      </w:numPr>
    </w:pPr>
  </w:style>
  <w:style w:type="paragraph" w:styleId="af9">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fa">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b">
    <w:name w:val="Normal Indent"/>
    <w:basedOn w:val="a1"/>
    <w:link w:val="afc"/>
    <w:pPr>
      <w:ind w:left="720"/>
    </w:pPr>
    <w:rPr>
      <w:lang w:eastAsia="x-none"/>
    </w:rPr>
  </w:style>
  <w:style w:type="paragraph" w:styleId="afd">
    <w:name w:val="Note Heading"/>
    <w:basedOn w:val="a1"/>
    <w:next w:val="a1"/>
  </w:style>
  <w:style w:type="paragraph" w:customStyle="1" w:styleId="NoteHead">
    <w:name w:val="NoteHead"/>
    <w:basedOn w:val="a1"/>
    <w:next w:val="Subject"/>
    <w:pPr>
      <w:spacing w:before="720" w:after="720"/>
      <w:jc w:val="center"/>
    </w:pPr>
    <w:rPr>
      <w:b/>
      <w:smallCaps/>
    </w:rPr>
  </w:style>
  <w:style w:type="paragraph" w:customStyle="1" w:styleId="Subject">
    <w:name w:val="Subject"/>
    <w:basedOn w:val="a1"/>
    <w:next w:val="a1"/>
    <w:pPr>
      <w:spacing w:after="480"/>
      <w:ind w:left="1531" w:hanging="1531"/>
      <w:jc w:val="left"/>
    </w:pPr>
    <w:rPr>
      <w:b/>
    </w:rPr>
  </w:style>
  <w:style w:type="paragraph" w:customStyle="1" w:styleId="NoteList">
    <w:name w:val="NoteList"/>
    <w:basedOn w:val="a1"/>
    <w:next w:val="Subject"/>
    <w:pPr>
      <w:tabs>
        <w:tab w:val="left" w:pos="5823"/>
      </w:tabs>
      <w:spacing w:before="720" w:after="720"/>
      <w:ind w:left="5104" w:hanging="3119"/>
      <w:jc w:val="left"/>
    </w:pPr>
    <w:rPr>
      <w:b/>
      <w:smallCaps/>
    </w:rPr>
  </w:style>
  <w:style w:type="paragraph" w:customStyle="1" w:styleId="NumPar1">
    <w:name w:val="NumPar 1"/>
    <w:basedOn w:val="1"/>
    <w:next w:val="Text1"/>
    <w:pPr>
      <w:keepNext w:val="0"/>
      <w:spacing w:before="0"/>
      <w:outlineLvl w:val="9"/>
    </w:pPr>
    <w:rPr>
      <w:b w:val="0"/>
      <w:smallCaps w:val="0"/>
    </w:rPr>
  </w:style>
  <w:style w:type="paragraph" w:customStyle="1" w:styleId="NumPar2">
    <w:name w:val="NumPar 2"/>
    <w:basedOn w:val="20"/>
    <w:next w:val="Text2"/>
    <w:pPr>
      <w:keepNext w:val="0"/>
      <w:outlineLvl w:val="9"/>
    </w:pPr>
    <w:rPr>
      <w:b w:val="0"/>
    </w:rPr>
  </w:style>
  <w:style w:type="paragraph" w:customStyle="1" w:styleId="NumPar3">
    <w:name w:val="NumPar 3"/>
    <w:basedOn w:val="3"/>
    <w:next w:val="Text3"/>
    <w:pPr>
      <w:keepNext w:val="0"/>
      <w:outlineLvl w:val="9"/>
    </w:pPr>
    <w:rPr>
      <w:i w:val="0"/>
    </w:rPr>
  </w:style>
  <w:style w:type="paragraph" w:customStyle="1" w:styleId="NumPar4">
    <w:name w:val="NumPar 4"/>
    <w:basedOn w:val="4"/>
    <w:next w:val="Text4"/>
    <w:pPr>
      <w:keepNext w:val="0"/>
      <w:outlineLvl w:val="9"/>
    </w:pPr>
  </w:style>
  <w:style w:type="paragraph" w:customStyle="1" w:styleId="PartTitle">
    <w:name w:val="PartTitle"/>
    <w:basedOn w:val="a1"/>
    <w:next w:val="ChapterTitle"/>
    <w:pPr>
      <w:keepNext/>
      <w:pageBreakBefore/>
      <w:spacing w:after="480"/>
      <w:jc w:val="center"/>
    </w:pPr>
    <w:rPr>
      <w:b/>
      <w:sz w:val="36"/>
    </w:rPr>
  </w:style>
  <w:style w:type="paragraph" w:styleId="afe">
    <w:name w:val="Plain Text"/>
    <w:basedOn w:val="a1"/>
    <w:rPr>
      <w:rFonts w:ascii="Courier New" w:hAnsi="Courier New"/>
      <w:sz w:val="20"/>
    </w:rPr>
  </w:style>
  <w:style w:type="paragraph" w:styleId="aff">
    <w:name w:val="Salutation"/>
    <w:basedOn w:val="a1"/>
    <w:next w:val="a1"/>
  </w:style>
  <w:style w:type="paragraph" w:styleId="aff0">
    <w:name w:val="Signature"/>
    <w:basedOn w:val="a1"/>
    <w:next w:val="Enclosures"/>
    <w:pPr>
      <w:tabs>
        <w:tab w:val="left" w:pos="5103"/>
      </w:tabs>
      <w:spacing w:before="1200" w:after="0"/>
      <w:ind w:left="5103"/>
      <w:jc w:val="center"/>
    </w:pPr>
  </w:style>
  <w:style w:type="paragraph" w:styleId="aff1">
    <w:name w:val="Subtitle"/>
    <w:basedOn w:val="a1"/>
    <w:pPr>
      <w:spacing w:after="60"/>
      <w:jc w:val="center"/>
      <w:outlineLvl w:val="1"/>
    </w:pPr>
    <w:rPr>
      <w:rFonts w:ascii="Arial" w:hAnsi="Arial"/>
    </w:rPr>
  </w:style>
  <w:style w:type="paragraph" w:customStyle="1" w:styleId="SubTitle1">
    <w:name w:val="SubTitle 1"/>
    <w:basedOn w:val="a1"/>
    <w:next w:val="SubTitle2"/>
    <w:pPr>
      <w:jc w:val="center"/>
    </w:pPr>
    <w:rPr>
      <w:b/>
      <w:sz w:val="40"/>
    </w:rPr>
  </w:style>
  <w:style w:type="paragraph" w:customStyle="1" w:styleId="SubTitle2">
    <w:name w:val="SubTitle 2"/>
    <w:basedOn w:val="a1"/>
    <w:pPr>
      <w:jc w:val="center"/>
    </w:pPr>
    <w:rPr>
      <w:b/>
      <w:sz w:val="32"/>
    </w:rPr>
  </w:style>
  <w:style w:type="paragraph" w:styleId="aff2">
    <w:name w:val="table of authorities"/>
    <w:basedOn w:val="a1"/>
    <w:next w:val="a1"/>
    <w:semiHidden/>
    <w:pPr>
      <w:ind w:left="240" w:hanging="240"/>
    </w:pPr>
  </w:style>
  <w:style w:type="paragraph" w:styleId="aff3">
    <w:name w:val="table of figures"/>
    <w:basedOn w:val="a1"/>
    <w:next w:val="a1"/>
    <w:semiHidden/>
    <w:pPr>
      <w:ind w:left="480" w:hanging="480"/>
    </w:pPr>
  </w:style>
  <w:style w:type="paragraph" w:styleId="aff4">
    <w:name w:val="Title"/>
    <w:basedOn w:val="a1"/>
    <w:next w:val="SubTitle1"/>
    <w:pPr>
      <w:spacing w:after="480"/>
      <w:jc w:val="center"/>
    </w:pPr>
    <w:rPr>
      <w:b/>
      <w:kern w:val="28"/>
      <w:sz w:val="48"/>
    </w:rPr>
  </w:style>
  <w:style w:type="paragraph" w:styleId="aff5">
    <w:name w:val="toa heading"/>
    <w:basedOn w:val="a1"/>
    <w:next w:val="a1"/>
    <w:semiHidden/>
    <w:pPr>
      <w:spacing w:before="120"/>
    </w:pPr>
    <w:rPr>
      <w:rFonts w:ascii="Arial" w:hAnsi="Arial"/>
      <w:b/>
    </w:rPr>
  </w:style>
  <w:style w:type="paragraph" w:styleId="11">
    <w:name w:val="toc 1"/>
    <w:basedOn w:val="a1"/>
    <w:next w:val="a1"/>
    <w:semiHidden/>
    <w:pPr>
      <w:tabs>
        <w:tab w:val="right" w:leader="dot" w:pos="8640"/>
      </w:tabs>
      <w:spacing w:before="120" w:after="120"/>
      <w:ind w:left="482" w:right="720" w:hanging="482"/>
    </w:pPr>
    <w:rPr>
      <w:caps/>
    </w:rPr>
  </w:style>
  <w:style w:type="paragraph" w:styleId="29">
    <w:name w:val="toc 2"/>
    <w:basedOn w:val="a1"/>
    <w:next w:val="a1"/>
    <w:semiHidden/>
    <w:pPr>
      <w:tabs>
        <w:tab w:val="right" w:leader="dot" w:pos="8640"/>
      </w:tabs>
      <w:spacing w:before="60" w:after="60"/>
      <w:ind w:left="1077" w:right="720" w:hanging="595"/>
    </w:pPr>
  </w:style>
  <w:style w:type="paragraph" w:styleId="38">
    <w:name w:val="toc 3"/>
    <w:basedOn w:val="a1"/>
    <w:next w:val="a1"/>
    <w:semiHidden/>
    <w:pPr>
      <w:tabs>
        <w:tab w:val="right" w:leader="dot" w:pos="8640"/>
      </w:tabs>
      <w:spacing w:before="60" w:after="60"/>
      <w:ind w:left="1916" w:right="720" w:hanging="839"/>
    </w:pPr>
  </w:style>
  <w:style w:type="paragraph" w:styleId="45">
    <w:name w:val="toc 4"/>
    <w:basedOn w:val="a1"/>
    <w:next w:val="a1"/>
    <w:semiHidden/>
    <w:pPr>
      <w:tabs>
        <w:tab w:val="right" w:leader="dot" w:pos="8641"/>
      </w:tabs>
      <w:spacing w:before="60" w:after="60"/>
      <w:ind w:left="2880" w:right="720" w:hanging="964"/>
    </w:pPr>
  </w:style>
  <w:style w:type="paragraph" w:styleId="55">
    <w:name w:val="toc 5"/>
    <w:basedOn w:val="a1"/>
    <w:next w:val="a1"/>
    <w:semiHidden/>
    <w:pPr>
      <w:tabs>
        <w:tab w:val="right" w:leader="dot" w:pos="8641"/>
      </w:tabs>
      <w:spacing w:before="240" w:after="120"/>
      <w:ind w:right="720"/>
    </w:pPr>
    <w:rPr>
      <w:caps/>
    </w:r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YReferences">
    <w:name w:val="YReferences"/>
    <w:basedOn w:val="a1"/>
    <w:next w:val="a1"/>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a1"/>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a1"/>
    <w:pPr>
      <w:numPr>
        <w:ilvl w:val="1"/>
        <w:numId w:val="14"/>
      </w:numPr>
    </w:pPr>
  </w:style>
  <w:style w:type="paragraph" w:customStyle="1" w:styleId="ListNumberLevel3">
    <w:name w:val="List Number (Level 3)"/>
    <w:basedOn w:val="a1"/>
    <w:pPr>
      <w:numPr>
        <w:ilvl w:val="2"/>
        <w:numId w:val="14"/>
      </w:numPr>
    </w:pPr>
  </w:style>
  <w:style w:type="paragraph" w:customStyle="1" w:styleId="ListNumberLevel4">
    <w:name w:val="List Number (Level 4)"/>
    <w:basedOn w:val="a1"/>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aff6">
    <w:name w:val="TOC Heading"/>
    <w:basedOn w:val="a1"/>
    <w:next w:val="a1"/>
    <w:pPr>
      <w:keepNext/>
      <w:spacing w:before="240"/>
      <w:jc w:val="center"/>
    </w:pPr>
    <w:rPr>
      <w:b/>
    </w:rPr>
  </w:style>
  <w:style w:type="paragraph" w:customStyle="1" w:styleId="Contact">
    <w:name w:val="Contact"/>
    <w:basedOn w:val="a1"/>
    <w:next w:val="a1"/>
    <w:pPr>
      <w:spacing w:after="480"/>
      <w:ind w:left="567" w:hanging="567"/>
      <w:jc w:val="left"/>
    </w:pPr>
  </w:style>
  <w:style w:type="paragraph" w:customStyle="1" w:styleId="ZCom">
    <w:name w:val="Z_Com"/>
    <w:basedOn w:val="a1"/>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D63776"/>
    <w:pPr>
      <w:widowControl w:val="0"/>
      <w:autoSpaceDE w:val="0"/>
      <w:autoSpaceDN w:val="0"/>
      <w:spacing w:after="0"/>
      <w:ind w:right="85"/>
      <w:jc w:val="left"/>
    </w:pPr>
    <w:rPr>
      <w:rFonts w:ascii="Arial" w:hAnsi="Arial" w:cs="Arial"/>
      <w:sz w:val="16"/>
      <w:szCs w:val="16"/>
      <w:lang w:eastAsia="en-GB"/>
    </w:rPr>
  </w:style>
  <w:style w:type="character" w:styleId="aff7">
    <w:name w:val="Hyperlink"/>
    <w:rsid w:val="006914AD"/>
    <w:rPr>
      <w:color w:val="0000FF"/>
      <w:u w:val="single"/>
    </w:rPr>
  </w:style>
  <w:style w:type="character" w:styleId="aff8">
    <w:name w:val="footnote reference"/>
    <w:rsid w:val="00CD08CF"/>
    <w:rPr>
      <w:vertAlign w:val="superscript"/>
    </w:rPr>
  </w:style>
  <w:style w:type="table" w:styleId="320">
    <w:name w:val="Medium Grid 3 Accent 2"/>
    <w:basedOn w:val="a3"/>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9">
    <w:name w:val="Balloon Text"/>
    <w:basedOn w:val="a1"/>
    <w:link w:val="affa"/>
    <w:uiPriority w:val="99"/>
    <w:semiHidden/>
    <w:rsid w:val="00E52A1D"/>
    <w:rPr>
      <w:rFonts w:ascii="Tahoma" w:hAnsi="Tahoma"/>
      <w:sz w:val="16"/>
      <w:szCs w:val="16"/>
    </w:rPr>
  </w:style>
  <w:style w:type="paragraph" w:customStyle="1" w:styleId="DocumentTitle">
    <w:name w:val="Document Title"/>
    <w:basedOn w:val="a1"/>
    <w:link w:val="DocumentTitleChar"/>
    <w:qFormat/>
    <w:rsid w:val="002A726D"/>
    <w:pPr>
      <w:jc w:val="center"/>
    </w:pPr>
    <w:rPr>
      <w:rFonts w:ascii="Verdana" w:hAnsi="Verdana"/>
      <w:b/>
      <w:sz w:val="28"/>
      <w:lang w:eastAsia="x-none"/>
    </w:rPr>
  </w:style>
  <w:style w:type="paragraph" w:customStyle="1" w:styleId="Footerapproval">
    <w:name w:val="Footer approval"/>
    <w:basedOn w:val="af1"/>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f1"/>
    <w:link w:val="FooterDateChar"/>
    <w:qFormat/>
    <w:rsid w:val="00EE60CF"/>
    <w:pPr>
      <w:tabs>
        <w:tab w:val="right" w:pos="9240"/>
      </w:tabs>
    </w:pPr>
    <w:rPr>
      <w:rFonts w:ascii="Verdana" w:hAnsi="Verdana"/>
      <w:lang w:val="it-IT"/>
    </w:rPr>
  </w:style>
  <w:style w:type="character" w:customStyle="1" w:styleId="af2">
    <w:name w:val="Нижній колонтитул Знак"/>
    <w:link w:val="af1"/>
    <w:uiPriority w:val="99"/>
    <w:rsid w:val="00EE60CF"/>
    <w:rPr>
      <w:rFonts w:ascii="Arial" w:hAnsi="Arial"/>
      <w:sz w:val="16"/>
      <w:lang w:val="fr-FR"/>
    </w:rPr>
  </w:style>
  <w:style w:type="character" w:customStyle="1" w:styleId="ApprovalfooterChar">
    <w:name w:val="Approval_footer Char"/>
    <w:basedOn w:val="af2"/>
    <w:link w:val="Footerapproval"/>
    <w:rsid w:val="00EE60CF"/>
    <w:rPr>
      <w:rFonts w:ascii="Arial" w:hAnsi="Arial"/>
      <w:sz w:val="16"/>
      <w:lang w:val="fr-FR"/>
    </w:rPr>
  </w:style>
  <w:style w:type="paragraph" w:customStyle="1" w:styleId="PageNumber1">
    <w:name w:val="Page Number1"/>
    <w:basedOn w:val="af1"/>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af5">
    <w:name w:val="Верхній колонтитул Знак"/>
    <w:link w:val="af4"/>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a1"/>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fb"/>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a1"/>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afc">
    <w:name w:val="Звичайний відступ Знак"/>
    <w:link w:val="afb"/>
    <w:rsid w:val="007A4813"/>
    <w:rPr>
      <w:sz w:val="24"/>
      <w:lang w:val="fr-FR"/>
    </w:rPr>
  </w:style>
  <w:style w:type="character" w:customStyle="1" w:styleId="Bulletpoint1Char">
    <w:name w:val="Bullet point1 Char"/>
    <w:basedOn w:val="afc"/>
    <w:link w:val="Bulletpoint1"/>
    <w:rsid w:val="007A4813"/>
    <w:rPr>
      <w:sz w:val="24"/>
      <w:lang w:val="fr-FR"/>
    </w:rPr>
  </w:style>
  <w:style w:type="paragraph" w:customStyle="1" w:styleId="BulletPoint2">
    <w:name w:val="Bullet Point 2"/>
    <w:basedOn w:val="afb"/>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a1"/>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affb">
    <w:name w:val="Table Grid"/>
    <w:basedOn w:val="a3"/>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a3"/>
    <w:rsid w:val="00EF7057"/>
    <w:tblPr/>
  </w:style>
  <w:style w:type="table" w:styleId="affc">
    <w:name w:val="Table Elegant"/>
    <w:basedOn w:val="a3"/>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d">
    <w:name w:val="annotation reference"/>
    <w:unhideWhenUsed/>
    <w:rsid w:val="00F0066C"/>
    <w:rPr>
      <w:sz w:val="16"/>
      <w:szCs w:val="16"/>
    </w:rPr>
  </w:style>
  <w:style w:type="character" w:customStyle="1" w:styleId="ac">
    <w:name w:val="Текст примітки Знак"/>
    <w:link w:val="ab"/>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a1"/>
    <w:semiHidden/>
    <w:rsid w:val="007F7B4F"/>
    <w:pPr>
      <w:tabs>
        <w:tab w:val="num" w:pos="765"/>
      </w:tabs>
      <w:spacing w:after="0"/>
      <w:ind w:left="765" w:hanging="283"/>
      <w:jc w:val="left"/>
    </w:pPr>
    <w:rPr>
      <w:sz w:val="20"/>
      <w:lang w:val="en-GB" w:eastAsia="en-GB"/>
    </w:rPr>
  </w:style>
  <w:style w:type="paragraph" w:customStyle="1" w:styleId="List1">
    <w:name w:val="List 1"/>
    <w:basedOn w:val="a1"/>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a1"/>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a1"/>
    <w:semiHidden/>
    <w:rsid w:val="007F7B4F"/>
    <w:pPr>
      <w:spacing w:after="0"/>
      <w:ind w:left="1080" w:hanging="360"/>
      <w:jc w:val="left"/>
    </w:pPr>
    <w:rPr>
      <w:sz w:val="20"/>
      <w:lang w:val="en-GB" w:eastAsia="en-GB"/>
    </w:rPr>
  </w:style>
  <w:style w:type="paragraph" w:customStyle="1" w:styleId="List51">
    <w:name w:val="List 51"/>
    <w:basedOn w:val="a1"/>
    <w:semiHidden/>
    <w:rsid w:val="007F7B4F"/>
    <w:pPr>
      <w:numPr>
        <w:numId w:val="21"/>
      </w:numPr>
      <w:spacing w:after="0"/>
      <w:jc w:val="left"/>
    </w:pPr>
    <w:rPr>
      <w:sz w:val="20"/>
      <w:lang w:val="en-GB" w:eastAsia="en-GB"/>
    </w:rPr>
  </w:style>
  <w:style w:type="paragraph" w:customStyle="1" w:styleId="List6">
    <w:name w:val="List 6"/>
    <w:basedOn w:val="a1"/>
    <w:semiHidden/>
    <w:rsid w:val="007F7B4F"/>
    <w:pPr>
      <w:numPr>
        <w:numId w:val="22"/>
      </w:numPr>
      <w:spacing w:after="0"/>
      <w:jc w:val="left"/>
    </w:pPr>
    <w:rPr>
      <w:sz w:val="20"/>
      <w:lang w:val="en-GB" w:eastAsia="en-GB"/>
    </w:rPr>
  </w:style>
  <w:style w:type="paragraph" w:customStyle="1" w:styleId="List7">
    <w:name w:val="List 7"/>
    <w:basedOn w:val="a1"/>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a1"/>
    <w:next w:val="a6"/>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a1"/>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a1"/>
    <w:rsid w:val="00BA290F"/>
    <w:pPr>
      <w:suppressLineNumbers/>
      <w:suppressAutoHyphens/>
      <w:spacing w:after="0"/>
      <w:jc w:val="left"/>
    </w:pPr>
    <w:rPr>
      <w:rFonts w:cs="Mangal"/>
      <w:szCs w:val="24"/>
      <w:lang w:val="en-GB" w:eastAsia="ar-SA"/>
    </w:rPr>
  </w:style>
  <w:style w:type="paragraph" w:customStyle="1" w:styleId="BalloonText1">
    <w:name w:val="Balloon Text1"/>
    <w:basedOn w:val="a1"/>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a1"/>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a1"/>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affa">
    <w:name w:val="Текст у виносці Знак"/>
    <w:link w:val="aff9"/>
    <w:uiPriority w:val="99"/>
    <w:semiHidden/>
    <w:rsid w:val="00BA290F"/>
    <w:rPr>
      <w:rFonts w:ascii="Tahoma" w:hAnsi="Tahoma" w:cs="Tahoma"/>
      <w:sz w:val="16"/>
      <w:szCs w:val="16"/>
      <w:lang w:val="fr-FR" w:eastAsia="en-US"/>
    </w:rPr>
  </w:style>
  <w:style w:type="paragraph" w:styleId="affe">
    <w:name w:val="List Paragraph"/>
    <w:basedOn w:val="a1"/>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fff">
    <w:name w:val="annotation subject"/>
    <w:basedOn w:val="ab"/>
    <w:next w:val="ab"/>
    <w:link w:val="afff0"/>
    <w:uiPriority w:val="99"/>
    <w:unhideWhenUsed/>
    <w:rsid w:val="00BA290F"/>
    <w:pPr>
      <w:suppressAutoHyphens/>
      <w:spacing w:after="0"/>
      <w:jc w:val="left"/>
    </w:pPr>
    <w:rPr>
      <w:b/>
      <w:bCs/>
      <w:lang w:val="x-none" w:eastAsia="ar-SA"/>
    </w:rPr>
  </w:style>
  <w:style w:type="character" w:customStyle="1" w:styleId="afff0">
    <w:name w:val="Тема примітки Знак"/>
    <w:link w:val="afff"/>
    <w:uiPriority w:val="99"/>
    <w:rsid w:val="00BA290F"/>
    <w:rPr>
      <w:b/>
      <w:bCs/>
      <w:lang w:val="x-none" w:eastAsia="ar-SA"/>
    </w:rPr>
  </w:style>
  <w:style w:type="paragraph" w:styleId="afff1">
    <w:name w:val="Revision"/>
    <w:hidden/>
    <w:uiPriority w:val="99"/>
    <w:semiHidden/>
    <w:rsid w:val="00BA290F"/>
    <w:rPr>
      <w:sz w:val="24"/>
      <w:szCs w:val="24"/>
      <w:lang w:eastAsia="ar-SA"/>
    </w:rPr>
  </w:style>
  <w:style w:type="character" w:styleId="afff2">
    <w:name w:val="FollowedHyperlink"/>
    <w:uiPriority w:val="99"/>
    <w:unhideWhenUsed/>
    <w:rsid w:val="00BA290F"/>
    <w:rPr>
      <w:color w:val="800080"/>
      <w:u w:val="single"/>
    </w:rPr>
  </w:style>
  <w:style w:type="character" w:customStyle="1" w:styleId="32">
    <w:name w:val="Заголовок 3 Знак"/>
    <w:link w:val="3"/>
    <w:rsid w:val="005D5129"/>
    <w:rPr>
      <w:i/>
      <w:sz w:val="24"/>
      <w:lang w:val="fr-FR" w:eastAsia="en-US"/>
    </w:rPr>
  </w:style>
  <w:style w:type="character" w:styleId="afff3">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14E89E11-6CCC-4B3A-8E96-EA341F63C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8</TotalTime>
  <Pages>3</Pages>
  <Words>457</Words>
  <Characters>2784</Characters>
  <Application>Microsoft Office Word</Application>
  <DocSecurity>0</DocSecurity>
  <PresentationFormat>Microsoft Word 11.0</PresentationFormat>
  <Lines>154</Lines>
  <Paragraphs>92</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3149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User</cp:lastModifiedBy>
  <cp:revision>8</cp:revision>
  <cp:lastPrinted>2018-03-16T17:29:00Z</cp:lastPrinted>
  <dcterms:created xsi:type="dcterms:W3CDTF">2021-10-07T08:24:00Z</dcterms:created>
  <dcterms:modified xsi:type="dcterms:W3CDTF">2024-01-15T12:30:00Z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GrammarlyDocumentId">
    <vt:lpwstr>8f4cf77427ffa71a74f6434633d2f2f3a63e2215fdfbce2edb4d6d1906963d80</vt:lpwstr>
  </property>
</Properties>
</file>