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ACB3" w14:textId="7AE2460B" w:rsidR="00851F10" w:rsidRPr="009C06C8" w:rsidRDefault="001D2608" w:rsidP="00664BD7">
      <w:pPr>
        <w:pStyle w:val="AuthNames"/>
        <w:ind w:left="-567" w:right="-995"/>
        <w:jc w:val="both"/>
        <w:rPr>
          <w:lang w:val="en-US"/>
        </w:rPr>
      </w:pPr>
      <w:r w:rsidRPr="009C06C8">
        <w:rPr>
          <w:lang w:val="en-US"/>
        </w:rPr>
        <w:t>Call</w:t>
      </w:r>
      <w:r w:rsidR="00851F10" w:rsidRPr="009C06C8">
        <w:rPr>
          <w:lang w:val="en-US"/>
        </w:rPr>
        <w:t xml:space="preserve"> for book chapter:</w:t>
      </w:r>
      <w:r w:rsidR="00F2738D">
        <w:rPr>
          <w:lang w:val="en-US"/>
        </w:rPr>
        <w:t xml:space="preserve">  </w:t>
      </w:r>
    </w:p>
    <w:p w14:paraId="5EF08521" w14:textId="67B106ED" w:rsidR="00905972" w:rsidRDefault="00CE7F80" w:rsidP="00664BD7">
      <w:pPr>
        <w:pStyle w:val="AuthNames"/>
        <w:ind w:left="-567" w:right="-995"/>
        <w:jc w:val="both"/>
        <w:rPr>
          <w:b/>
          <w:bCs/>
          <w:lang w:val="en-US"/>
        </w:rPr>
      </w:pPr>
      <w:r w:rsidRPr="00474C00">
        <w:rPr>
          <w:rFonts w:ascii="Calibri" w:hAnsi="Calibri" w:cs="Calibri"/>
          <w:b/>
          <w:bCs/>
          <w:lang w:val="en-US"/>
        </w:rPr>
        <w:t>Management and Computational Social Science: Models and Data-Driven Decisions for Improving Small and Medium-Sized Organizations Adaptation</w:t>
      </w:r>
    </w:p>
    <w:p w14:paraId="7A18FDE2" w14:textId="77777777" w:rsidR="00CE7F80" w:rsidRDefault="00CE7F80" w:rsidP="00664BD7">
      <w:pPr>
        <w:pStyle w:val="AuthNames"/>
        <w:ind w:left="-567" w:right="-995"/>
        <w:jc w:val="both"/>
        <w:rPr>
          <w:b/>
          <w:bCs/>
          <w:lang w:val="en-US"/>
        </w:rPr>
      </w:pPr>
    </w:p>
    <w:p w14:paraId="692B034C" w14:textId="4FA47278" w:rsidR="00851F10" w:rsidRDefault="00664BD7" w:rsidP="00664BD7">
      <w:pPr>
        <w:pStyle w:val="AuthNames"/>
        <w:ind w:left="-567" w:right="-995"/>
        <w:jc w:val="both"/>
        <w:rPr>
          <w:b/>
          <w:bCs/>
          <w:lang w:val="en-US"/>
        </w:rPr>
      </w:pPr>
      <w:r w:rsidRPr="00CB4109">
        <w:rPr>
          <w:b/>
          <w:bCs/>
          <w:lang w:val="en-US"/>
        </w:rPr>
        <w:t xml:space="preserve">Title </w:t>
      </w:r>
      <w:r w:rsidR="00633763">
        <w:rPr>
          <w:b/>
          <w:bCs/>
          <w:lang w:val="en-US"/>
        </w:rPr>
        <w:t xml:space="preserve"> </w:t>
      </w:r>
    </w:p>
    <w:p w14:paraId="322A5BA5" w14:textId="02B38DEC" w:rsidR="00997309" w:rsidRPr="00CB4109" w:rsidRDefault="00664BD7" w:rsidP="00664BD7">
      <w:pPr>
        <w:pStyle w:val="AuthNames"/>
        <w:ind w:left="-567" w:right="-995"/>
        <w:jc w:val="both"/>
        <w:rPr>
          <w:b/>
          <w:bCs/>
          <w:lang w:val="en-US"/>
        </w:rPr>
      </w:pPr>
      <w:r w:rsidRPr="00CB4109">
        <w:rPr>
          <w:b/>
          <w:bCs/>
          <w:lang w:val="en-US"/>
        </w:rPr>
        <w:t>…………………………..</w:t>
      </w:r>
      <w:r w:rsidR="00254FCB">
        <w:rPr>
          <w:b/>
          <w:bCs/>
          <w:lang w:val="en-US"/>
        </w:rPr>
        <w:t>...............................</w:t>
      </w:r>
      <w:r w:rsidR="00DB019A">
        <w:rPr>
          <w:b/>
          <w:bCs/>
          <w:lang w:val="en-US"/>
        </w:rPr>
        <w:t xml:space="preserve">  </w:t>
      </w:r>
    </w:p>
    <w:p w14:paraId="1E0A8509" w14:textId="77777777" w:rsidR="000F52A7" w:rsidRPr="000F52A7" w:rsidRDefault="000F52A7" w:rsidP="00664BD7">
      <w:pPr>
        <w:pStyle w:val="AuthAdds"/>
        <w:spacing w:after="120"/>
        <w:ind w:left="-567" w:right="-995"/>
        <w:rPr>
          <w:i/>
          <w:szCs w:val="20"/>
          <w:highlight w:val="yellow"/>
        </w:rPr>
      </w:pPr>
    </w:p>
    <w:p w14:paraId="149E77AC" w14:textId="77777777" w:rsidR="008D1147" w:rsidRPr="00D04543" w:rsidRDefault="008D1147" w:rsidP="00664BD7">
      <w:pPr>
        <w:pStyle w:val="AbsKeyBibli"/>
        <w:ind w:left="-567" w:right="-995"/>
        <w:rPr>
          <w:sz w:val="24"/>
        </w:rPr>
      </w:pPr>
    </w:p>
    <w:p w14:paraId="1E61CD50" w14:textId="77777777" w:rsidR="004969FA" w:rsidRPr="00664BD7" w:rsidRDefault="00664BD7" w:rsidP="00664BD7">
      <w:pPr>
        <w:pStyle w:val="AuthNames"/>
        <w:spacing w:line="240" w:lineRule="auto"/>
        <w:ind w:left="-567" w:right="-995"/>
        <w:outlineLvl w:val="0"/>
        <w:rPr>
          <w:rFonts w:ascii="Times New Roman" w:hAnsi="Times New Roman"/>
          <w:sz w:val="20"/>
          <w:szCs w:val="20"/>
        </w:rPr>
      </w:pPr>
      <w:r w:rsidRPr="00664BD7">
        <w:rPr>
          <w:rFonts w:ascii="Times New Roman" w:hAnsi="Times New Roman"/>
          <w:sz w:val="20"/>
          <w:szCs w:val="20"/>
        </w:rPr>
        <w:t>Author1</w:t>
      </w:r>
      <w:r w:rsidR="00905965" w:rsidRPr="00664BD7">
        <w:rPr>
          <w:rFonts w:ascii="Times New Roman" w:hAnsi="Times New Roman"/>
          <w:sz w:val="20"/>
          <w:szCs w:val="20"/>
        </w:rPr>
        <w:t xml:space="preserve"> *</w:t>
      </w:r>
    </w:p>
    <w:p w14:paraId="290E4903" w14:textId="77777777" w:rsidR="00664BD7" w:rsidRPr="00664BD7" w:rsidRDefault="00664BD7" w:rsidP="00664BD7">
      <w:pPr>
        <w:pStyle w:val="AuthAdds"/>
        <w:spacing w:after="0" w:line="240" w:lineRule="auto"/>
        <w:ind w:left="-567" w:right="-995"/>
        <w:rPr>
          <w:i/>
          <w:iCs/>
          <w:szCs w:val="20"/>
        </w:rPr>
      </w:pPr>
      <w:r w:rsidRPr="00664BD7">
        <w:rPr>
          <w:i/>
          <w:iCs/>
          <w:szCs w:val="20"/>
        </w:rPr>
        <w:t>Academic position</w:t>
      </w:r>
    </w:p>
    <w:p w14:paraId="2413AE7D" w14:textId="77777777" w:rsidR="00664BD7" w:rsidRPr="00664BD7" w:rsidRDefault="00664BD7" w:rsidP="00664BD7">
      <w:pPr>
        <w:pStyle w:val="AuthAdds"/>
        <w:spacing w:after="0" w:line="240" w:lineRule="auto"/>
        <w:ind w:left="-567" w:right="-995"/>
        <w:rPr>
          <w:i/>
          <w:iCs/>
          <w:szCs w:val="20"/>
        </w:rPr>
      </w:pPr>
      <w:r w:rsidRPr="00664BD7">
        <w:rPr>
          <w:i/>
          <w:iCs/>
          <w:szCs w:val="20"/>
        </w:rPr>
        <w:t>Academic affiliation</w:t>
      </w:r>
    </w:p>
    <w:p w14:paraId="2219C64E" w14:textId="77777777" w:rsidR="00664BD7" w:rsidRPr="00664BD7" w:rsidRDefault="00664BD7" w:rsidP="00664BD7">
      <w:pPr>
        <w:pStyle w:val="AuthAdds"/>
        <w:spacing w:after="0" w:line="240" w:lineRule="auto"/>
        <w:ind w:left="-567" w:right="-995"/>
        <w:rPr>
          <w:i/>
          <w:iCs/>
          <w:szCs w:val="20"/>
        </w:rPr>
      </w:pPr>
      <w:r w:rsidRPr="00664BD7">
        <w:rPr>
          <w:i/>
          <w:iCs/>
          <w:szCs w:val="20"/>
        </w:rPr>
        <w:t>E-mail: ...................</w:t>
      </w:r>
    </w:p>
    <w:p w14:paraId="51D97075" w14:textId="77777777" w:rsidR="00905965" w:rsidRPr="00664BD7" w:rsidRDefault="00905965" w:rsidP="00664BD7">
      <w:pPr>
        <w:pStyle w:val="AbsKeyBibli"/>
        <w:spacing w:after="0" w:line="240" w:lineRule="auto"/>
        <w:ind w:left="-567" w:right="-995"/>
        <w:rPr>
          <w:sz w:val="20"/>
          <w:szCs w:val="20"/>
        </w:rPr>
      </w:pPr>
    </w:p>
    <w:p w14:paraId="1DBC1558" w14:textId="77777777" w:rsidR="004969FA" w:rsidRPr="00664BD7" w:rsidRDefault="00664BD7" w:rsidP="00664BD7">
      <w:pPr>
        <w:pStyle w:val="AuthNames"/>
        <w:spacing w:line="240" w:lineRule="auto"/>
        <w:ind w:left="-567" w:right="-995"/>
        <w:outlineLvl w:val="0"/>
        <w:rPr>
          <w:rFonts w:ascii="Times New Roman" w:hAnsi="Times New Roman"/>
          <w:sz w:val="20"/>
          <w:szCs w:val="20"/>
        </w:rPr>
      </w:pPr>
      <w:r w:rsidRPr="00664BD7">
        <w:rPr>
          <w:rFonts w:ascii="Times New Roman" w:hAnsi="Times New Roman"/>
          <w:sz w:val="20"/>
          <w:szCs w:val="20"/>
        </w:rPr>
        <w:t>Author 2</w:t>
      </w:r>
    </w:p>
    <w:p w14:paraId="538B8677" w14:textId="77777777" w:rsidR="00664BD7" w:rsidRPr="00664BD7" w:rsidRDefault="00664BD7" w:rsidP="00664BD7">
      <w:pPr>
        <w:pStyle w:val="AuthAdds"/>
        <w:spacing w:after="0" w:line="240" w:lineRule="auto"/>
        <w:ind w:left="-567" w:right="-995"/>
        <w:rPr>
          <w:i/>
          <w:iCs/>
          <w:szCs w:val="20"/>
        </w:rPr>
      </w:pPr>
      <w:r w:rsidRPr="00664BD7">
        <w:rPr>
          <w:i/>
          <w:iCs/>
          <w:szCs w:val="20"/>
        </w:rPr>
        <w:t>Academic position</w:t>
      </w:r>
    </w:p>
    <w:p w14:paraId="2AB27799" w14:textId="77777777" w:rsidR="00664BD7" w:rsidRPr="00664BD7" w:rsidRDefault="00664BD7" w:rsidP="00664BD7">
      <w:pPr>
        <w:pStyle w:val="AuthAdds"/>
        <w:spacing w:after="0" w:line="240" w:lineRule="auto"/>
        <w:ind w:left="-567" w:right="-995"/>
        <w:rPr>
          <w:i/>
          <w:iCs/>
          <w:szCs w:val="20"/>
        </w:rPr>
      </w:pPr>
      <w:r w:rsidRPr="00664BD7">
        <w:rPr>
          <w:i/>
          <w:iCs/>
          <w:szCs w:val="20"/>
        </w:rPr>
        <w:t>Academic affiliation</w:t>
      </w:r>
    </w:p>
    <w:p w14:paraId="1BA2DF6F" w14:textId="77777777" w:rsidR="00D075B3" w:rsidRPr="00664BD7" w:rsidRDefault="00D075B3" w:rsidP="00664BD7">
      <w:pPr>
        <w:pStyle w:val="AuthAdds"/>
        <w:spacing w:after="0" w:line="240" w:lineRule="auto"/>
        <w:ind w:left="-567" w:right="-995"/>
        <w:rPr>
          <w:i/>
          <w:iCs/>
          <w:szCs w:val="20"/>
        </w:rPr>
      </w:pPr>
      <w:r w:rsidRPr="00664BD7">
        <w:rPr>
          <w:i/>
          <w:iCs/>
          <w:szCs w:val="20"/>
        </w:rPr>
        <w:t xml:space="preserve">E-mail: </w:t>
      </w:r>
      <w:r w:rsidR="00664BD7" w:rsidRPr="00664BD7">
        <w:rPr>
          <w:i/>
          <w:iCs/>
          <w:szCs w:val="20"/>
        </w:rPr>
        <w:t>...................</w:t>
      </w:r>
    </w:p>
    <w:p w14:paraId="5262574D" w14:textId="77777777" w:rsidR="00F61104" w:rsidRPr="00D04543" w:rsidRDefault="00F61104" w:rsidP="00664BD7">
      <w:pPr>
        <w:pStyle w:val="AuthAdds"/>
        <w:spacing w:after="0" w:line="240" w:lineRule="auto"/>
        <w:ind w:left="-567" w:right="-995"/>
        <w:rPr>
          <w:i/>
          <w:szCs w:val="20"/>
        </w:rPr>
      </w:pPr>
    </w:p>
    <w:p w14:paraId="21BC04BC" w14:textId="77777777" w:rsidR="008D1147" w:rsidRDefault="00F61104" w:rsidP="00664BD7">
      <w:pPr>
        <w:pStyle w:val="AuthAdds"/>
        <w:spacing w:after="0" w:line="240" w:lineRule="auto"/>
        <w:ind w:left="-567" w:right="-995"/>
        <w:rPr>
          <w:i/>
          <w:szCs w:val="20"/>
        </w:rPr>
      </w:pPr>
      <w:r w:rsidRPr="00D04543">
        <w:rPr>
          <w:i/>
          <w:szCs w:val="20"/>
        </w:rPr>
        <w:t>* Corresponding author</w:t>
      </w:r>
    </w:p>
    <w:p w14:paraId="450E5905" w14:textId="77777777" w:rsidR="00AB403F" w:rsidRDefault="00AB403F" w:rsidP="00664BD7">
      <w:pPr>
        <w:pStyle w:val="AbsKeyBibli"/>
        <w:ind w:left="-567" w:right="-995"/>
        <w:rPr>
          <w:lang w:val="en-US"/>
        </w:rPr>
      </w:pPr>
    </w:p>
    <w:p w14:paraId="5279DB8C" w14:textId="5E8BED13" w:rsidR="006903AD" w:rsidRPr="00CB4109" w:rsidRDefault="006903AD" w:rsidP="006903AD">
      <w:pPr>
        <w:ind w:left="-567" w:right="-995"/>
        <w:rPr>
          <w:b/>
          <w:bCs/>
          <w:lang w:val="en-US"/>
        </w:rPr>
      </w:pPr>
      <w:r w:rsidRPr="00CB4109">
        <w:rPr>
          <w:b/>
          <w:bCs/>
          <w:lang w:val="en-US"/>
        </w:rPr>
        <w:t>Abstract (</w:t>
      </w:r>
      <w:r w:rsidRPr="00CB4109">
        <w:rPr>
          <w:b/>
          <w:bCs/>
          <w:i/>
          <w:iCs/>
          <w:lang w:val="en-US"/>
        </w:rPr>
        <w:t xml:space="preserve">max </w:t>
      </w:r>
      <w:r w:rsidR="00CE7F80">
        <w:rPr>
          <w:b/>
          <w:bCs/>
          <w:i/>
          <w:iCs/>
          <w:lang w:val="en-US"/>
        </w:rPr>
        <w:t>300</w:t>
      </w:r>
      <w:r w:rsidRPr="00CB4109">
        <w:rPr>
          <w:b/>
          <w:bCs/>
          <w:i/>
          <w:iCs/>
          <w:lang w:val="en-US"/>
        </w:rPr>
        <w:t xml:space="preserve"> words</w:t>
      </w:r>
      <w:r w:rsidRPr="00CB4109">
        <w:rPr>
          <w:b/>
          <w:bCs/>
          <w:lang w:val="en-US"/>
        </w:rPr>
        <w:t>)</w:t>
      </w:r>
    </w:p>
    <w:p w14:paraId="27E875AF" w14:textId="77777777" w:rsidR="004969FA" w:rsidRPr="00D04543" w:rsidRDefault="004969FA" w:rsidP="00664BD7">
      <w:pPr>
        <w:autoSpaceDE w:val="0"/>
        <w:autoSpaceDN w:val="0"/>
        <w:adjustRightInd w:val="0"/>
        <w:ind w:left="-567" w:right="-995"/>
        <w:rPr>
          <w:b/>
          <w:sz w:val="20"/>
          <w:szCs w:val="20"/>
        </w:rPr>
      </w:pPr>
    </w:p>
    <w:p w14:paraId="1BF77CAA" w14:textId="77777777" w:rsidR="00410F32" w:rsidRPr="00CB4109" w:rsidRDefault="00410F32" w:rsidP="00664BD7">
      <w:pPr>
        <w:ind w:left="-567" w:right="-995"/>
        <w:rPr>
          <w:b/>
          <w:bCs/>
          <w:lang w:val="en-US"/>
        </w:rPr>
      </w:pPr>
    </w:p>
    <w:p w14:paraId="0076412E" w14:textId="77777777" w:rsidR="00410F32" w:rsidRPr="00CB4109" w:rsidRDefault="00410F32" w:rsidP="00664BD7">
      <w:pPr>
        <w:ind w:left="-567" w:right="-995"/>
        <w:rPr>
          <w:bCs/>
          <w:sz w:val="22"/>
          <w:szCs w:val="22"/>
          <w:lang w:val="en-US"/>
        </w:rPr>
      </w:pPr>
      <w:r w:rsidRPr="00CB4109">
        <w:rPr>
          <w:b/>
          <w:bCs/>
          <w:sz w:val="22"/>
          <w:szCs w:val="22"/>
          <w:lang w:val="en-US"/>
        </w:rPr>
        <w:t>Purpose</w:t>
      </w:r>
    </w:p>
    <w:p w14:paraId="53AF36C2" w14:textId="77777777" w:rsidR="00410F32" w:rsidRPr="006903AD" w:rsidRDefault="00664BD7" w:rsidP="00664BD7">
      <w:pPr>
        <w:ind w:left="-567" w:right="-995"/>
        <w:jc w:val="both"/>
        <w:rPr>
          <w:sz w:val="22"/>
          <w:szCs w:val="22"/>
        </w:rPr>
      </w:pPr>
      <w:r w:rsidRPr="006903AD">
        <w:rPr>
          <w:sz w:val="22"/>
          <w:szCs w:val="22"/>
        </w:rPr>
        <w:t>................................</w:t>
      </w:r>
    </w:p>
    <w:p w14:paraId="03D4A166" w14:textId="77777777" w:rsidR="00664BD7" w:rsidRPr="006903AD" w:rsidRDefault="00664BD7" w:rsidP="00664BD7">
      <w:pPr>
        <w:ind w:left="-567" w:right="-995"/>
        <w:jc w:val="both"/>
        <w:rPr>
          <w:sz w:val="22"/>
          <w:szCs w:val="22"/>
        </w:rPr>
      </w:pPr>
      <w:r w:rsidRPr="006903AD">
        <w:rPr>
          <w:sz w:val="22"/>
          <w:szCs w:val="22"/>
        </w:rPr>
        <w:t>............................................</w:t>
      </w:r>
    </w:p>
    <w:p w14:paraId="0F407ABC" w14:textId="77777777" w:rsidR="00664BD7" w:rsidRPr="006903AD" w:rsidRDefault="00664BD7" w:rsidP="00664BD7">
      <w:pPr>
        <w:ind w:left="-567" w:right="-995"/>
        <w:jc w:val="both"/>
        <w:rPr>
          <w:sz w:val="22"/>
          <w:szCs w:val="22"/>
        </w:rPr>
      </w:pPr>
      <w:r w:rsidRPr="006903AD">
        <w:rPr>
          <w:sz w:val="22"/>
          <w:szCs w:val="22"/>
        </w:rPr>
        <w:t>......................................................</w:t>
      </w:r>
    </w:p>
    <w:p w14:paraId="37B12602" w14:textId="77777777" w:rsidR="00664BD7" w:rsidRPr="006903AD" w:rsidRDefault="00664BD7" w:rsidP="00664BD7">
      <w:pPr>
        <w:ind w:left="-567" w:right="-995"/>
        <w:jc w:val="both"/>
        <w:rPr>
          <w:sz w:val="22"/>
          <w:szCs w:val="22"/>
        </w:rPr>
      </w:pPr>
      <w:r w:rsidRPr="006903AD">
        <w:rPr>
          <w:sz w:val="22"/>
          <w:szCs w:val="22"/>
        </w:rPr>
        <w:t>..................................................................</w:t>
      </w:r>
    </w:p>
    <w:p w14:paraId="220BFEE8" w14:textId="77777777" w:rsidR="00664BD7" w:rsidRPr="006903AD" w:rsidRDefault="00664BD7" w:rsidP="00664BD7">
      <w:pPr>
        <w:ind w:left="-567" w:right="-995"/>
        <w:jc w:val="both"/>
        <w:rPr>
          <w:sz w:val="22"/>
          <w:szCs w:val="22"/>
        </w:rPr>
      </w:pPr>
      <w:r w:rsidRPr="006903AD">
        <w:rPr>
          <w:sz w:val="22"/>
          <w:szCs w:val="22"/>
        </w:rPr>
        <w:t>............................................................................</w:t>
      </w:r>
    </w:p>
    <w:p w14:paraId="413EDE80" w14:textId="77777777" w:rsidR="000F52A7" w:rsidRPr="00CB4109" w:rsidRDefault="000F52A7" w:rsidP="00664BD7">
      <w:pPr>
        <w:ind w:left="-567" w:right="-995"/>
        <w:rPr>
          <w:b/>
          <w:bCs/>
          <w:sz w:val="22"/>
          <w:szCs w:val="22"/>
          <w:lang w:val="en-US"/>
        </w:rPr>
      </w:pPr>
    </w:p>
    <w:p w14:paraId="23EAB4A3" w14:textId="77777777" w:rsidR="00410F32" w:rsidRPr="00CB4109" w:rsidRDefault="00410F32" w:rsidP="00664BD7">
      <w:pPr>
        <w:ind w:left="-567" w:right="-995"/>
        <w:rPr>
          <w:b/>
          <w:bCs/>
          <w:sz w:val="22"/>
          <w:szCs w:val="22"/>
          <w:highlight w:val="yellow"/>
          <w:lang w:val="en-US"/>
        </w:rPr>
      </w:pPr>
      <w:r w:rsidRPr="00CB4109">
        <w:rPr>
          <w:b/>
          <w:bCs/>
          <w:sz w:val="22"/>
          <w:szCs w:val="22"/>
          <w:lang w:val="en-US"/>
        </w:rPr>
        <w:t>Design/Methodology/Approach</w:t>
      </w:r>
    </w:p>
    <w:p w14:paraId="7E208669" w14:textId="77777777" w:rsidR="00664BD7" w:rsidRPr="006903AD" w:rsidRDefault="00664BD7" w:rsidP="00664BD7">
      <w:pPr>
        <w:ind w:left="-567" w:right="-995"/>
        <w:jc w:val="both"/>
        <w:rPr>
          <w:sz w:val="22"/>
          <w:szCs w:val="22"/>
        </w:rPr>
      </w:pPr>
      <w:r w:rsidRPr="006903AD">
        <w:rPr>
          <w:sz w:val="22"/>
          <w:szCs w:val="22"/>
        </w:rPr>
        <w:t>................................</w:t>
      </w:r>
    </w:p>
    <w:p w14:paraId="40D16900" w14:textId="77777777" w:rsidR="00664BD7" w:rsidRPr="006903AD" w:rsidRDefault="00664BD7" w:rsidP="00664BD7">
      <w:pPr>
        <w:ind w:left="-567" w:right="-995"/>
        <w:jc w:val="both"/>
        <w:rPr>
          <w:sz w:val="22"/>
          <w:szCs w:val="22"/>
        </w:rPr>
      </w:pPr>
      <w:r w:rsidRPr="006903AD">
        <w:rPr>
          <w:sz w:val="22"/>
          <w:szCs w:val="22"/>
        </w:rPr>
        <w:t>............................................</w:t>
      </w:r>
    </w:p>
    <w:p w14:paraId="3CB5EC68" w14:textId="77777777" w:rsidR="00664BD7" w:rsidRPr="006903AD" w:rsidRDefault="00664BD7" w:rsidP="00664BD7">
      <w:pPr>
        <w:ind w:left="-567" w:right="-995"/>
        <w:jc w:val="both"/>
        <w:rPr>
          <w:sz w:val="22"/>
          <w:szCs w:val="22"/>
        </w:rPr>
      </w:pPr>
      <w:r w:rsidRPr="006903AD">
        <w:rPr>
          <w:sz w:val="22"/>
          <w:szCs w:val="22"/>
        </w:rPr>
        <w:t>......................................................</w:t>
      </w:r>
    </w:p>
    <w:p w14:paraId="2A3B2F98" w14:textId="77777777" w:rsidR="00664BD7" w:rsidRPr="006903AD" w:rsidRDefault="00664BD7" w:rsidP="00664BD7">
      <w:pPr>
        <w:ind w:left="-567" w:right="-995"/>
        <w:jc w:val="both"/>
        <w:rPr>
          <w:sz w:val="22"/>
          <w:szCs w:val="22"/>
        </w:rPr>
      </w:pPr>
      <w:r w:rsidRPr="006903AD">
        <w:rPr>
          <w:sz w:val="22"/>
          <w:szCs w:val="22"/>
        </w:rPr>
        <w:t>..................................................................</w:t>
      </w:r>
    </w:p>
    <w:p w14:paraId="3B9D9D94" w14:textId="77777777" w:rsidR="00664BD7" w:rsidRPr="006903AD" w:rsidRDefault="00664BD7" w:rsidP="00664BD7">
      <w:pPr>
        <w:ind w:left="-567" w:right="-995"/>
        <w:jc w:val="both"/>
        <w:rPr>
          <w:sz w:val="22"/>
          <w:szCs w:val="22"/>
        </w:rPr>
      </w:pPr>
      <w:r w:rsidRPr="006903AD">
        <w:rPr>
          <w:sz w:val="22"/>
          <w:szCs w:val="22"/>
        </w:rPr>
        <w:t>............................................................................</w:t>
      </w:r>
    </w:p>
    <w:p w14:paraId="28B31BEC" w14:textId="77777777" w:rsidR="000F52A7" w:rsidRPr="00CB4109" w:rsidRDefault="000F52A7" w:rsidP="00664BD7">
      <w:pPr>
        <w:ind w:left="-567" w:right="-995"/>
        <w:rPr>
          <w:b/>
          <w:bCs/>
          <w:sz w:val="22"/>
          <w:szCs w:val="22"/>
          <w:lang w:val="en-US"/>
        </w:rPr>
      </w:pPr>
    </w:p>
    <w:p w14:paraId="7A42E873" w14:textId="77777777" w:rsidR="00EC2B4E" w:rsidRPr="00CB4109" w:rsidRDefault="00410F32" w:rsidP="00664BD7">
      <w:pPr>
        <w:ind w:left="-567" w:right="-995"/>
        <w:rPr>
          <w:b/>
          <w:bCs/>
          <w:sz w:val="22"/>
          <w:szCs w:val="22"/>
          <w:lang w:val="en-US"/>
        </w:rPr>
      </w:pPr>
      <w:r w:rsidRPr="00CB4109">
        <w:rPr>
          <w:b/>
          <w:bCs/>
          <w:sz w:val="22"/>
          <w:szCs w:val="22"/>
          <w:lang w:val="en-US"/>
        </w:rPr>
        <w:t>Results</w:t>
      </w:r>
    </w:p>
    <w:p w14:paraId="73DC7B0F" w14:textId="77777777" w:rsidR="00664BD7" w:rsidRPr="006903AD" w:rsidRDefault="00664BD7" w:rsidP="00664BD7">
      <w:pPr>
        <w:ind w:left="-567" w:right="-995"/>
        <w:jc w:val="both"/>
        <w:rPr>
          <w:sz w:val="22"/>
          <w:szCs w:val="22"/>
        </w:rPr>
      </w:pPr>
      <w:r w:rsidRPr="006903AD">
        <w:rPr>
          <w:sz w:val="22"/>
          <w:szCs w:val="22"/>
        </w:rPr>
        <w:t>................................</w:t>
      </w:r>
    </w:p>
    <w:p w14:paraId="6C69F53E" w14:textId="77777777" w:rsidR="00664BD7" w:rsidRPr="006903AD" w:rsidRDefault="00664BD7" w:rsidP="00664BD7">
      <w:pPr>
        <w:ind w:left="-567" w:right="-995"/>
        <w:jc w:val="both"/>
        <w:rPr>
          <w:sz w:val="22"/>
          <w:szCs w:val="22"/>
        </w:rPr>
      </w:pPr>
      <w:r w:rsidRPr="006903AD">
        <w:rPr>
          <w:sz w:val="22"/>
          <w:szCs w:val="22"/>
        </w:rPr>
        <w:lastRenderedPageBreak/>
        <w:t>............................................</w:t>
      </w:r>
    </w:p>
    <w:p w14:paraId="37F24309" w14:textId="77777777" w:rsidR="00664BD7" w:rsidRPr="006903AD" w:rsidRDefault="00664BD7" w:rsidP="00664BD7">
      <w:pPr>
        <w:ind w:left="-567" w:right="-995"/>
        <w:jc w:val="both"/>
        <w:rPr>
          <w:sz w:val="22"/>
          <w:szCs w:val="22"/>
        </w:rPr>
      </w:pPr>
      <w:r w:rsidRPr="006903AD">
        <w:rPr>
          <w:sz w:val="22"/>
          <w:szCs w:val="22"/>
        </w:rPr>
        <w:t>......................................................</w:t>
      </w:r>
    </w:p>
    <w:p w14:paraId="64027F51" w14:textId="77777777" w:rsidR="00664BD7" w:rsidRPr="006903AD" w:rsidRDefault="00664BD7" w:rsidP="00664BD7">
      <w:pPr>
        <w:ind w:left="-567" w:right="-995"/>
        <w:jc w:val="both"/>
        <w:rPr>
          <w:sz w:val="22"/>
          <w:szCs w:val="22"/>
        </w:rPr>
      </w:pPr>
      <w:r w:rsidRPr="006903AD">
        <w:rPr>
          <w:sz w:val="22"/>
          <w:szCs w:val="22"/>
        </w:rPr>
        <w:t>..................................................................</w:t>
      </w:r>
    </w:p>
    <w:p w14:paraId="4EDB3877" w14:textId="77777777" w:rsidR="00664BD7" w:rsidRPr="006903AD" w:rsidRDefault="00664BD7" w:rsidP="00664BD7">
      <w:pPr>
        <w:ind w:left="-567" w:right="-995"/>
        <w:jc w:val="both"/>
        <w:rPr>
          <w:sz w:val="22"/>
          <w:szCs w:val="22"/>
        </w:rPr>
      </w:pPr>
      <w:r w:rsidRPr="006903AD">
        <w:rPr>
          <w:sz w:val="22"/>
          <w:szCs w:val="22"/>
        </w:rPr>
        <w:t>............................................................................</w:t>
      </w:r>
    </w:p>
    <w:p w14:paraId="4B12189A" w14:textId="77777777" w:rsidR="000F52A7" w:rsidRPr="00CB4109" w:rsidRDefault="000F52A7" w:rsidP="00664BD7">
      <w:pPr>
        <w:ind w:left="-567" w:right="-995"/>
        <w:rPr>
          <w:b/>
          <w:bCs/>
          <w:sz w:val="22"/>
          <w:szCs w:val="22"/>
          <w:lang w:val="en-US"/>
        </w:rPr>
      </w:pPr>
    </w:p>
    <w:p w14:paraId="1046B0F4" w14:textId="77777777" w:rsidR="00410F32" w:rsidRPr="00CB4109" w:rsidRDefault="00410F32" w:rsidP="00664BD7">
      <w:pPr>
        <w:ind w:left="-567" w:right="-995"/>
        <w:rPr>
          <w:bCs/>
          <w:sz w:val="22"/>
          <w:szCs w:val="22"/>
          <w:lang w:val="en-US"/>
        </w:rPr>
      </w:pPr>
      <w:r w:rsidRPr="00CB4109">
        <w:rPr>
          <w:b/>
          <w:bCs/>
          <w:sz w:val="22"/>
          <w:szCs w:val="22"/>
          <w:lang w:val="en-US"/>
        </w:rPr>
        <w:t>Originality/Value:</w:t>
      </w:r>
      <w:r w:rsidRPr="00CB4109">
        <w:rPr>
          <w:bCs/>
          <w:sz w:val="22"/>
          <w:szCs w:val="22"/>
          <w:lang w:val="en-US"/>
        </w:rPr>
        <w:t xml:space="preserve"> </w:t>
      </w:r>
    </w:p>
    <w:p w14:paraId="02FF2E6D" w14:textId="77777777" w:rsidR="00664BD7" w:rsidRPr="006903AD" w:rsidRDefault="00664BD7" w:rsidP="00664BD7">
      <w:pPr>
        <w:ind w:left="-567" w:right="-995"/>
        <w:jc w:val="both"/>
        <w:rPr>
          <w:sz w:val="22"/>
          <w:szCs w:val="22"/>
        </w:rPr>
      </w:pPr>
      <w:r w:rsidRPr="006903AD">
        <w:rPr>
          <w:sz w:val="22"/>
          <w:szCs w:val="22"/>
        </w:rPr>
        <w:t>................................</w:t>
      </w:r>
    </w:p>
    <w:p w14:paraId="12A4BE67" w14:textId="77777777" w:rsidR="00664BD7" w:rsidRPr="006903AD" w:rsidRDefault="00664BD7" w:rsidP="00664BD7">
      <w:pPr>
        <w:ind w:left="-567" w:right="-995"/>
        <w:jc w:val="both"/>
        <w:rPr>
          <w:sz w:val="22"/>
          <w:szCs w:val="22"/>
        </w:rPr>
      </w:pPr>
      <w:r w:rsidRPr="006903AD">
        <w:rPr>
          <w:sz w:val="22"/>
          <w:szCs w:val="22"/>
        </w:rPr>
        <w:t>............................................</w:t>
      </w:r>
    </w:p>
    <w:p w14:paraId="55292EBD" w14:textId="77777777" w:rsidR="00664BD7" w:rsidRPr="006903AD" w:rsidRDefault="00664BD7" w:rsidP="00664BD7">
      <w:pPr>
        <w:ind w:left="-567" w:right="-995"/>
        <w:jc w:val="both"/>
        <w:rPr>
          <w:sz w:val="22"/>
          <w:szCs w:val="22"/>
        </w:rPr>
      </w:pPr>
      <w:r w:rsidRPr="006903AD">
        <w:rPr>
          <w:sz w:val="22"/>
          <w:szCs w:val="22"/>
        </w:rPr>
        <w:t>......................................................</w:t>
      </w:r>
    </w:p>
    <w:p w14:paraId="27F2F7C8" w14:textId="77777777" w:rsidR="00664BD7" w:rsidRPr="006903AD" w:rsidRDefault="00664BD7" w:rsidP="00664BD7">
      <w:pPr>
        <w:ind w:left="-567" w:right="-995"/>
        <w:jc w:val="both"/>
        <w:rPr>
          <w:sz w:val="22"/>
          <w:szCs w:val="22"/>
        </w:rPr>
      </w:pPr>
      <w:r w:rsidRPr="006903AD">
        <w:rPr>
          <w:sz w:val="22"/>
          <w:szCs w:val="22"/>
        </w:rPr>
        <w:t>..................................................................</w:t>
      </w:r>
    </w:p>
    <w:p w14:paraId="2F187572" w14:textId="77777777" w:rsidR="00664BD7" w:rsidRPr="006903AD" w:rsidRDefault="00664BD7" w:rsidP="00664BD7">
      <w:pPr>
        <w:ind w:left="-567" w:right="-995"/>
        <w:jc w:val="both"/>
        <w:rPr>
          <w:sz w:val="22"/>
          <w:szCs w:val="22"/>
        </w:rPr>
      </w:pPr>
      <w:r w:rsidRPr="006903AD">
        <w:rPr>
          <w:sz w:val="22"/>
          <w:szCs w:val="22"/>
        </w:rPr>
        <w:t>............................................................................</w:t>
      </w:r>
    </w:p>
    <w:p w14:paraId="585E5C52" w14:textId="77777777" w:rsidR="00410F32" w:rsidRPr="00CB4109" w:rsidRDefault="00410F32" w:rsidP="00664BD7">
      <w:pPr>
        <w:ind w:left="-567" w:right="-995"/>
        <w:rPr>
          <w:b/>
          <w:bCs/>
          <w:sz w:val="22"/>
          <w:szCs w:val="22"/>
          <w:lang w:val="en-US"/>
        </w:rPr>
      </w:pPr>
      <w:r w:rsidRPr="00CB4109">
        <w:rPr>
          <w:b/>
          <w:bCs/>
          <w:sz w:val="22"/>
          <w:szCs w:val="22"/>
          <w:lang w:val="en-US"/>
        </w:rPr>
        <w:t>Limits</w:t>
      </w:r>
    </w:p>
    <w:p w14:paraId="3708A1B0" w14:textId="77777777" w:rsidR="00664BD7" w:rsidRPr="006903AD" w:rsidRDefault="00664BD7" w:rsidP="00664BD7">
      <w:pPr>
        <w:ind w:left="-567" w:right="-995"/>
        <w:jc w:val="both"/>
        <w:rPr>
          <w:sz w:val="22"/>
          <w:szCs w:val="22"/>
        </w:rPr>
      </w:pPr>
      <w:r w:rsidRPr="006903AD">
        <w:rPr>
          <w:sz w:val="22"/>
          <w:szCs w:val="22"/>
        </w:rPr>
        <w:t>................................</w:t>
      </w:r>
    </w:p>
    <w:p w14:paraId="612FA5FE" w14:textId="77777777" w:rsidR="00664BD7" w:rsidRPr="006903AD" w:rsidRDefault="00664BD7" w:rsidP="00664BD7">
      <w:pPr>
        <w:ind w:left="-567" w:right="-995"/>
        <w:jc w:val="both"/>
        <w:rPr>
          <w:sz w:val="22"/>
          <w:szCs w:val="22"/>
        </w:rPr>
      </w:pPr>
      <w:r w:rsidRPr="006903AD">
        <w:rPr>
          <w:sz w:val="22"/>
          <w:szCs w:val="22"/>
        </w:rPr>
        <w:t>............................................</w:t>
      </w:r>
    </w:p>
    <w:p w14:paraId="7BFFDEEE" w14:textId="77777777" w:rsidR="00664BD7" w:rsidRPr="006903AD" w:rsidRDefault="00664BD7" w:rsidP="00664BD7">
      <w:pPr>
        <w:ind w:left="-567" w:right="-995"/>
        <w:jc w:val="both"/>
        <w:rPr>
          <w:sz w:val="22"/>
          <w:szCs w:val="22"/>
        </w:rPr>
      </w:pPr>
      <w:r w:rsidRPr="006903AD">
        <w:rPr>
          <w:sz w:val="22"/>
          <w:szCs w:val="22"/>
        </w:rPr>
        <w:t>......................................................</w:t>
      </w:r>
    </w:p>
    <w:p w14:paraId="2218529D" w14:textId="77777777" w:rsidR="00664BD7" w:rsidRPr="006903AD" w:rsidRDefault="00664BD7" w:rsidP="00664BD7">
      <w:pPr>
        <w:ind w:left="-567" w:right="-995"/>
        <w:jc w:val="both"/>
        <w:rPr>
          <w:sz w:val="22"/>
          <w:szCs w:val="22"/>
        </w:rPr>
      </w:pPr>
      <w:r w:rsidRPr="006903AD">
        <w:rPr>
          <w:sz w:val="22"/>
          <w:szCs w:val="22"/>
        </w:rPr>
        <w:t>..................................................................</w:t>
      </w:r>
    </w:p>
    <w:p w14:paraId="1A261825" w14:textId="77777777" w:rsidR="00664BD7" w:rsidRPr="006903AD" w:rsidRDefault="00664BD7" w:rsidP="00664BD7">
      <w:pPr>
        <w:ind w:left="-567" w:right="-995"/>
        <w:jc w:val="both"/>
        <w:rPr>
          <w:sz w:val="22"/>
          <w:szCs w:val="22"/>
        </w:rPr>
      </w:pPr>
      <w:r w:rsidRPr="006903AD">
        <w:rPr>
          <w:sz w:val="22"/>
          <w:szCs w:val="22"/>
        </w:rPr>
        <w:t>............................................................................</w:t>
      </w:r>
    </w:p>
    <w:p w14:paraId="42790561" w14:textId="77777777" w:rsidR="000F52A7" w:rsidRPr="006903AD" w:rsidRDefault="000F52A7" w:rsidP="00664BD7">
      <w:pPr>
        <w:ind w:left="-567" w:right="-995"/>
        <w:rPr>
          <w:b/>
          <w:sz w:val="22"/>
          <w:szCs w:val="22"/>
        </w:rPr>
      </w:pPr>
    </w:p>
    <w:p w14:paraId="37D02E15" w14:textId="77777777" w:rsidR="000F52A7" w:rsidRPr="006903AD" w:rsidRDefault="000F52A7" w:rsidP="00664BD7">
      <w:pPr>
        <w:ind w:left="-567" w:right="-995"/>
        <w:rPr>
          <w:sz w:val="22"/>
          <w:szCs w:val="22"/>
        </w:rPr>
      </w:pPr>
    </w:p>
    <w:p w14:paraId="4884BF49" w14:textId="77777777" w:rsidR="00664BD7" w:rsidRPr="006903AD" w:rsidRDefault="00664BD7" w:rsidP="00664BD7">
      <w:pPr>
        <w:pStyle w:val="MainText"/>
        <w:spacing w:line="240" w:lineRule="auto"/>
        <w:ind w:left="-567" w:right="-995" w:firstLine="0"/>
        <w:rPr>
          <w:sz w:val="22"/>
          <w:szCs w:val="22"/>
        </w:rPr>
      </w:pPr>
      <w:r w:rsidRPr="006903AD">
        <w:rPr>
          <w:b/>
          <w:sz w:val="22"/>
          <w:szCs w:val="22"/>
        </w:rPr>
        <w:t>Keywords: ...........</w:t>
      </w:r>
    </w:p>
    <w:p w14:paraId="27AB1D53" w14:textId="77777777" w:rsidR="008F369E" w:rsidRDefault="008F369E" w:rsidP="00664BD7">
      <w:pPr>
        <w:pStyle w:val="RefNotes"/>
        <w:ind w:left="-567" w:right="-995"/>
        <w:rPr>
          <w:sz w:val="24"/>
        </w:rPr>
      </w:pPr>
    </w:p>
    <w:p w14:paraId="6A90CFC4" w14:textId="77777777" w:rsidR="00825610" w:rsidRDefault="00825610" w:rsidP="00825610">
      <w:pPr>
        <w:ind w:left="-567"/>
        <w:rPr>
          <w:rFonts w:ascii="Calibri" w:hAnsi="Calibri" w:cs="Calibri"/>
          <w:sz w:val="30"/>
          <w:szCs w:val="30"/>
        </w:rPr>
      </w:pPr>
    </w:p>
    <w:p w14:paraId="507F9181" w14:textId="77777777" w:rsidR="00825610" w:rsidRDefault="00825610" w:rsidP="00825610">
      <w:pPr>
        <w:ind w:left="-567"/>
        <w:rPr>
          <w:rFonts w:ascii="Calibri" w:hAnsi="Calibri" w:cs="Calibri"/>
          <w:sz w:val="30"/>
          <w:szCs w:val="30"/>
        </w:rPr>
      </w:pPr>
    </w:p>
    <w:p w14:paraId="48FDF301" w14:textId="5B0630BA" w:rsidR="00825610" w:rsidRPr="00825610" w:rsidRDefault="00825610" w:rsidP="00825610">
      <w:pPr>
        <w:ind w:left="-567"/>
        <w:jc w:val="both"/>
        <w:rPr>
          <w:rFonts w:ascii="Calibri" w:hAnsi="Calibri" w:cs="Calibri"/>
          <w:b/>
          <w:bCs/>
          <w:sz w:val="30"/>
          <w:szCs w:val="30"/>
        </w:rPr>
      </w:pPr>
      <w:r w:rsidRPr="002112FC">
        <w:rPr>
          <w:rFonts w:ascii="Calibri" w:hAnsi="Calibri" w:cs="Calibri"/>
          <w:sz w:val="30"/>
          <w:szCs w:val="30"/>
          <w:highlight w:val="yellow"/>
        </w:rPr>
        <w:t>Interested authors should email their abstracts (</w:t>
      </w:r>
      <w:r w:rsidR="00905972" w:rsidRPr="00905972">
        <w:rPr>
          <w:rFonts w:ascii="Calibri" w:hAnsi="Calibri" w:cs="Calibri"/>
          <w:b/>
          <w:bCs/>
          <w:sz w:val="30"/>
          <w:szCs w:val="30"/>
          <w:highlight w:val="yellow"/>
        </w:rPr>
        <w:t>max 400</w:t>
      </w:r>
      <w:r w:rsidR="00905972">
        <w:rPr>
          <w:rFonts w:ascii="Calibri" w:hAnsi="Calibri" w:cs="Calibri"/>
          <w:b/>
          <w:bCs/>
          <w:sz w:val="30"/>
          <w:szCs w:val="30"/>
          <w:highlight w:val="yellow"/>
        </w:rPr>
        <w:t xml:space="preserve"> </w:t>
      </w:r>
      <w:r w:rsidRPr="00905972">
        <w:rPr>
          <w:rFonts w:ascii="Calibri" w:hAnsi="Calibri" w:cs="Calibri"/>
          <w:b/>
          <w:bCs/>
          <w:sz w:val="30"/>
          <w:szCs w:val="30"/>
          <w:highlight w:val="yellow"/>
        </w:rPr>
        <w:t>words</w:t>
      </w:r>
      <w:r w:rsidRPr="002112FC">
        <w:rPr>
          <w:rFonts w:ascii="Calibri" w:hAnsi="Calibri" w:cs="Calibri"/>
          <w:sz w:val="30"/>
          <w:szCs w:val="30"/>
          <w:highlight w:val="yellow"/>
        </w:rPr>
        <w:t xml:space="preserve">) to </w:t>
      </w:r>
      <w:r w:rsidRPr="002112FC">
        <w:rPr>
          <w:rFonts w:ascii="Calibri" w:hAnsi="Calibri" w:cs="Calibri"/>
          <w:b/>
          <w:bCs/>
          <w:sz w:val="30"/>
          <w:szCs w:val="30"/>
          <w:highlight w:val="yellow"/>
        </w:rPr>
        <w:t>submission@unicusano.it</w:t>
      </w:r>
    </w:p>
    <w:p w14:paraId="516051D7" w14:textId="77777777" w:rsidR="00825610" w:rsidRPr="008D1147" w:rsidRDefault="00825610" w:rsidP="00664BD7">
      <w:pPr>
        <w:pStyle w:val="RefNotes"/>
        <w:ind w:left="-567" w:right="-995"/>
        <w:rPr>
          <w:sz w:val="24"/>
        </w:rPr>
      </w:pPr>
    </w:p>
    <w:sectPr w:rsidR="00825610" w:rsidRPr="008D1147" w:rsidSect="00664B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type w:val="continuous"/>
      <w:pgSz w:w="11907" w:h="16839" w:code="9"/>
      <w:pgMar w:top="1022" w:right="2340" w:bottom="2640" w:left="2340" w:header="0" w:footer="0" w:gutter="0"/>
      <w:cols w:space="2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33AB2" w14:textId="77777777" w:rsidR="00F5402B" w:rsidRDefault="00F5402B">
      <w:r>
        <w:separator/>
      </w:r>
    </w:p>
  </w:endnote>
  <w:endnote w:type="continuationSeparator" w:id="0">
    <w:p w14:paraId="66AC5633" w14:textId="77777777" w:rsidR="00F5402B" w:rsidRDefault="00F5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DD5D" w14:textId="77777777" w:rsidR="00901787" w:rsidRDefault="003A48B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90178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01787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W w:w="0" w:type="auto"/>
      <w:tblInd w:w="-215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0"/>
      <w:gridCol w:w="480"/>
      <w:gridCol w:w="960"/>
      <w:gridCol w:w="7200"/>
      <w:gridCol w:w="960"/>
      <w:gridCol w:w="480"/>
      <w:gridCol w:w="720"/>
    </w:tblGrid>
    <w:tr w:rsidR="00901787" w14:paraId="26176133" w14:textId="77777777">
      <w:trPr>
        <w:cantSplit/>
      </w:trPr>
      <w:tc>
        <w:tcPr>
          <w:tcW w:w="720" w:type="dxa"/>
          <w:tcBorders>
            <w:bottom w:val="single" w:sz="6" w:space="0" w:color="auto"/>
          </w:tcBorders>
        </w:tcPr>
        <w:p w14:paraId="6218F1E1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72042E4F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25718A48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0FD2B01F" w14:textId="77777777" w:rsidR="00901787" w:rsidRDefault="00901787">
          <w:pPr>
            <w:pStyle w:val="Pidipagina"/>
            <w:spacing w:line="240" w:lineRule="atLeast"/>
          </w:pPr>
        </w:p>
        <w:p w14:paraId="20BB3F13" w14:textId="77777777" w:rsidR="00901787" w:rsidRDefault="00901787">
          <w:pPr>
            <w:pStyle w:val="Pidipagina"/>
            <w:spacing w:line="240" w:lineRule="atLeast"/>
          </w:pPr>
        </w:p>
        <w:p w14:paraId="4A6F7D04" w14:textId="77777777" w:rsidR="00901787" w:rsidRDefault="00901787">
          <w:pPr>
            <w:pStyle w:val="Pidipagina"/>
            <w:spacing w:line="240" w:lineRule="atLeast"/>
          </w:pPr>
        </w:p>
      </w:tc>
      <w:tc>
        <w:tcPr>
          <w:tcW w:w="960" w:type="dxa"/>
        </w:tcPr>
        <w:p w14:paraId="321BD660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70FBE522" w14:textId="77777777" w:rsidR="00901787" w:rsidRDefault="00901787">
          <w:pPr>
            <w:pStyle w:val="MainText"/>
          </w:pPr>
        </w:p>
      </w:tc>
      <w:tc>
        <w:tcPr>
          <w:tcW w:w="720" w:type="dxa"/>
          <w:tcBorders>
            <w:bottom w:val="single" w:sz="6" w:space="0" w:color="auto"/>
          </w:tcBorders>
        </w:tcPr>
        <w:p w14:paraId="0A923567" w14:textId="77777777" w:rsidR="00901787" w:rsidRDefault="00901787">
          <w:pPr>
            <w:pStyle w:val="MainText"/>
          </w:pPr>
        </w:p>
      </w:tc>
    </w:tr>
    <w:tr w:rsidR="00901787" w14:paraId="1C1AAD0C" w14:textId="77777777">
      <w:trPr>
        <w:cantSplit/>
      </w:trPr>
      <w:tc>
        <w:tcPr>
          <w:tcW w:w="720" w:type="dxa"/>
          <w:tcBorders>
            <w:top w:val="single" w:sz="6" w:space="0" w:color="auto"/>
          </w:tcBorders>
        </w:tcPr>
        <w:p w14:paraId="69F89E84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01E6289D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75B0CFC5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1B1FB660" w14:textId="77777777" w:rsidR="00901787" w:rsidRDefault="00901787">
          <w:pPr>
            <w:pStyle w:val="MainText"/>
            <w:spacing w:line="480" w:lineRule="atLeast"/>
          </w:pPr>
        </w:p>
      </w:tc>
      <w:tc>
        <w:tcPr>
          <w:tcW w:w="960" w:type="dxa"/>
        </w:tcPr>
        <w:p w14:paraId="2AA44A62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7BC64C58" w14:textId="77777777" w:rsidR="00901787" w:rsidRDefault="00901787">
          <w:pPr>
            <w:pStyle w:val="MainText"/>
          </w:pPr>
        </w:p>
      </w:tc>
      <w:tc>
        <w:tcPr>
          <w:tcW w:w="720" w:type="dxa"/>
          <w:tcBorders>
            <w:top w:val="single" w:sz="6" w:space="0" w:color="auto"/>
          </w:tcBorders>
        </w:tcPr>
        <w:p w14:paraId="016BB566" w14:textId="77777777" w:rsidR="00901787" w:rsidRDefault="00901787">
          <w:pPr>
            <w:pStyle w:val="MainText"/>
          </w:pPr>
        </w:p>
      </w:tc>
    </w:tr>
    <w:tr w:rsidR="00901787" w14:paraId="64EA6886" w14:textId="77777777">
      <w:trPr>
        <w:cantSplit/>
      </w:trPr>
      <w:tc>
        <w:tcPr>
          <w:tcW w:w="720" w:type="dxa"/>
        </w:tcPr>
        <w:p w14:paraId="466D7888" w14:textId="77777777" w:rsidR="00901787" w:rsidRDefault="00901787">
          <w:pPr>
            <w:pStyle w:val="MainText"/>
          </w:pPr>
        </w:p>
      </w:tc>
      <w:tc>
        <w:tcPr>
          <w:tcW w:w="480" w:type="dxa"/>
          <w:tcBorders>
            <w:right w:val="single" w:sz="6" w:space="0" w:color="auto"/>
          </w:tcBorders>
        </w:tcPr>
        <w:p w14:paraId="70B5D035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0A017ED6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766B9BB3" w14:textId="77777777" w:rsidR="00901787" w:rsidRDefault="00901787">
          <w:pPr>
            <w:pStyle w:val="MainText"/>
            <w:spacing w:line="720" w:lineRule="atLeast"/>
          </w:pPr>
        </w:p>
      </w:tc>
      <w:tc>
        <w:tcPr>
          <w:tcW w:w="960" w:type="dxa"/>
        </w:tcPr>
        <w:p w14:paraId="19411891" w14:textId="77777777" w:rsidR="00901787" w:rsidRDefault="00901787">
          <w:pPr>
            <w:pStyle w:val="MainText"/>
          </w:pPr>
        </w:p>
      </w:tc>
      <w:tc>
        <w:tcPr>
          <w:tcW w:w="480" w:type="dxa"/>
          <w:tcBorders>
            <w:left w:val="single" w:sz="6" w:space="0" w:color="auto"/>
          </w:tcBorders>
        </w:tcPr>
        <w:p w14:paraId="715833F0" w14:textId="77777777" w:rsidR="00901787" w:rsidRDefault="00901787">
          <w:pPr>
            <w:pStyle w:val="MainText"/>
          </w:pPr>
        </w:p>
      </w:tc>
      <w:tc>
        <w:tcPr>
          <w:tcW w:w="720" w:type="dxa"/>
        </w:tcPr>
        <w:p w14:paraId="5FCD600B" w14:textId="77777777" w:rsidR="00901787" w:rsidRDefault="00901787">
          <w:pPr>
            <w:pStyle w:val="MainText"/>
          </w:pPr>
        </w:p>
      </w:tc>
    </w:tr>
    <w:tr w:rsidR="00901787" w14:paraId="6F180AC2" w14:textId="77777777">
      <w:trPr>
        <w:cantSplit/>
      </w:trPr>
      <w:tc>
        <w:tcPr>
          <w:tcW w:w="720" w:type="dxa"/>
        </w:tcPr>
        <w:p w14:paraId="0FB8D76A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412CC537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6D96A24C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46DD3D36" w14:textId="77777777" w:rsidR="00901787" w:rsidRDefault="00901787">
          <w:pPr>
            <w:pStyle w:val="Header1"/>
            <w:tabs>
              <w:tab w:val="clear" w:pos="7200"/>
              <w:tab w:val="right" w:pos="7080"/>
            </w:tabs>
          </w:pPr>
        </w:p>
      </w:tc>
      <w:tc>
        <w:tcPr>
          <w:tcW w:w="960" w:type="dxa"/>
        </w:tcPr>
        <w:p w14:paraId="30822758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0C2C35EF" w14:textId="77777777" w:rsidR="00901787" w:rsidRDefault="00901787">
          <w:pPr>
            <w:pStyle w:val="MainText"/>
          </w:pPr>
        </w:p>
      </w:tc>
      <w:tc>
        <w:tcPr>
          <w:tcW w:w="720" w:type="dxa"/>
        </w:tcPr>
        <w:p w14:paraId="171DD8EF" w14:textId="77777777" w:rsidR="00901787" w:rsidRDefault="00901787">
          <w:pPr>
            <w:pStyle w:val="MainText"/>
          </w:pPr>
        </w:p>
      </w:tc>
    </w:tr>
  </w:tbl>
  <w:p w14:paraId="0861AEB0" w14:textId="77777777" w:rsidR="00901787" w:rsidRDefault="00901787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520" w:type="dxa"/>
      <w:tblInd w:w="-215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0"/>
      <w:gridCol w:w="480"/>
      <w:gridCol w:w="960"/>
      <w:gridCol w:w="7200"/>
      <w:gridCol w:w="960"/>
      <w:gridCol w:w="480"/>
      <w:gridCol w:w="720"/>
    </w:tblGrid>
    <w:tr w:rsidR="00901787" w14:paraId="285696EC" w14:textId="77777777" w:rsidTr="00AF3E33">
      <w:trPr>
        <w:cantSplit/>
      </w:trPr>
      <w:tc>
        <w:tcPr>
          <w:tcW w:w="720" w:type="dxa"/>
          <w:tcBorders>
            <w:bottom w:val="single" w:sz="6" w:space="0" w:color="auto"/>
          </w:tcBorders>
        </w:tcPr>
        <w:p w14:paraId="4AC3A81C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4F150CAB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7593D56F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436FF0F2" w14:textId="77777777" w:rsidR="00901787" w:rsidRDefault="00901787">
          <w:pPr>
            <w:pStyle w:val="Pidipagina"/>
            <w:spacing w:line="240" w:lineRule="atLeast"/>
          </w:pPr>
        </w:p>
        <w:p w14:paraId="387B43DD" w14:textId="77777777" w:rsidR="00901787" w:rsidRDefault="00901787">
          <w:pPr>
            <w:pStyle w:val="Pidipagina"/>
            <w:spacing w:line="240" w:lineRule="atLeast"/>
          </w:pPr>
        </w:p>
        <w:p w14:paraId="6BE747DB" w14:textId="77777777" w:rsidR="00901787" w:rsidRDefault="00901787">
          <w:pPr>
            <w:pStyle w:val="Pidipagina"/>
            <w:spacing w:line="240" w:lineRule="atLeast"/>
          </w:pPr>
        </w:p>
      </w:tc>
      <w:tc>
        <w:tcPr>
          <w:tcW w:w="960" w:type="dxa"/>
        </w:tcPr>
        <w:p w14:paraId="22BC7CD8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340E2DAE" w14:textId="77777777" w:rsidR="00901787" w:rsidRDefault="00901787">
          <w:pPr>
            <w:pStyle w:val="MainText"/>
          </w:pPr>
        </w:p>
      </w:tc>
      <w:tc>
        <w:tcPr>
          <w:tcW w:w="720" w:type="dxa"/>
          <w:tcBorders>
            <w:bottom w:val="single" w:sz="6" w:space="0" w:color="auto"/>
          </w:tcBorders>
        </w:tcPr>
        <w:p w14:paraId="1EFB436E" w14:textId="77777777" w:rsidR="00901787" w:rsidRDefault="00901787">
          <w:pPr>
            <w:pStyle w:val="MainText"/>
          </w:pPr>
        </w:p>
      </w:tc>
    </w:tr>
    <w:tr w:rsidR="00901787" w14:paraId="0AA94C63" w14:textId="77777777" w:rsidTr="00AF3E33">
      <w:trPr>
        <w:cantSplit/>
      </w:trPr>
      <w:tc>
        <w:tcPr>
          <w:tcW w:w="720" w:type="dxa"/>
          <w:tcBorders>
            <w:top w:val="single" w:sz="6" w:space="0" w:color="auto"/>
          </w:tcBorders>
        </w:tcPr>
        <w:p w14:paraId="1CE8ABE9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2517CAC2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1CCA4866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17483551" w14:textId="77777777" w:rsidR="00901787" w:rsidRDefault="003A48B2" w:rsidP="00AF3E33">
          <w:pPr>
            <w:pStyle w:val="Pidipagina"/>
            <w:jc w:val="center"/>
          </w:pPr>
          <w:r>
            <w:rPr>
              <w:rStyle w:val="Numeropagina"/>
            </w:rPr>
            <w:fldChar w:fldCharType="begin"/>
          </w:r>
          <w:r w:rsidR="00AF3E33">
            <w:rPr>
              <w:rStyle w:val="Numeropagina"/>
            </w:rPr>
            <w:instrText xml:space="preserve">PAGE  </w:instrText>
          </w:r>
          <w:r>
            <w:rPr>
              <w:rStyle w:val="Numeropagina"/>
            </w:rPr>
            <w:fldChar w:fldCharType="separate"/>
          </w:r>
          <w:r w:rsidR="0005609D">
            <w:rPr>
              <w:rStyle w:val="Numeropagina"/>
              <w:noProof/>
            </w:rPr>
            <w:t>2</w:t>
          </w:r>
          <w:r>
            <w:rPr>
              <w:rStyle w:val="Numeropagina"/>
            </w:rPr>
            <w:fldChar w:fldCharType="end"/>
          </w:r>
        </w:p>
      </w:tc>
      <w:tc>
        <w:tcPr>
          <w:tcW w:w="960" w:type="dxa"/>
        </w:tcPr>
        <w:p w14:paraId="48322A1C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47864B2A" w14:textId="77777777" w:rsidR="00901787" w:rsidRDefault="00901787">
          <w:pPr>
            <w:pStyle w:val="MainText"/>
          </w:pPr>
        </w:p>
      </w:tc>
      <w:tc>
        <w:tcPr>
          <w:tcW w:w="720" w:type="dxa"/>
          <w:tcBorders>
            <w:top w:val="single" w:sz="6" w:space="0" w:color="auto"/>
          </w:tcBorders>
        </w:tcPr>
        <w:p w14:paraId="05FE5FAE" w14:textId="77777777" w:rsidR="00901787" w:rsidRDefault="00901787">
          <w:pPr>
            <w:pStyle w:val="MainText"/>
          </w:pPr>
        </w:p>
      </w:tc>
    </w:tr>
    <w:tr w:rsidR="00901787" w14:paraId="307BD79F" w14:textId="77777777" w:rsidTr="00AF3E33">
      <w:trPr>
        <w:cantSplit/>
      </w:trPr>
      <w:tc>
        <w:tcPr>
          <w:tcW w:w="720" w:type="dxa"/>
        </w:tcPr>
        <w:p w14:paraId="1BE431F5" w14:textId="77777777" w:rsidR="00901787" w:rsidRDefault="00901787">
          <w:pPr>
            <w:pStyle w:val="MainText"/>
          </w:pPr>
        </w:p>
      </w:tc>
      <w:tc>
        <w:tcPr>
          <w:tcW w:w="480" w:type="dxa"/>
          <w:tcBorders>
            <w:right w:val="single" w:sz="6" w:space="0" w:color="auto"/>
          </w:tcBorders>
        </w:tcPr>
        <w:p w14:paraId="1C5D3C21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3FD87356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6DCD90AB" w14:textId="77777777" w:rsidR="00901787" w:rsidRDefault="00901787">
          <w:pPr>
            <w:pStyle w:val="MainText"/>
            <w:spacing w:line="720" w:lineRule="atLeast"/>
          </w:pPr>
        </w:p>
      </w:tc>
      <w:tc>
        <w:tcPr>
          <w:tcW w:w="960" w:type="dxa"/>
        </w:tcPr>
        <w:p w14:paraId="0233D594" w14:textId="77777777" w:rsidR="00901787" w:rsidRDefault="00901787">
          <w:pPr>
            <w:pStyle w:val="MainText"/>
          </w:pPr>
        </w:p>
      </w:tc>
      <w:tc>
        <w:tcPr>
          <w:tcW w:w="480" w:type="dxa"/>
          <w:tcBorders>
            <w:left w:val="single" w:sz="6" w:space="0" w:color="auto"/>
          </w:tcBorders>
        </w:tcPr>
        <w:p w14:paraId="19954025" w14:textId="77777777" w:rsidR="00901787" w:rsidRDefault="00901787">
          <w:pPr>
            <w:pStyle w:val="MainText"/>
          </w:pPr>
        </w:p>
      </w:tc>
      <w:tc>
        <w:tcPr>
          <w:tcW w:w="720" w:type="dxa"/>
        </w:tcPr>
        <w:p w14:paraId="0DCA99D2" w14:textId="77777777" w:rsidR="00901787" w:rsidRDefault="00901787">
          <w:pPr>
            <w:pStyle w:val="MainText"/>
          </w:pPr>
        </w:p>
      </w:tc>
    </w:tr>
    <w:tr w:rsidR="00901787" w14:paraId="1D56281B" w14:textId="77777777" w:rsidTr="00AF3E33">
      <w:trPr>
        <w:cantSplit/>
      </w:trPr>
      <w:tc>
        <w:tcPr>
          <w:tcW w:w="720" w:type="dxa"/>
        </w:tcPr>
        <w:p w14:paraId="1A0BA96F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4C6FC36B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76A8AD45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400C2242" w14:textId="77777777" w:rsidR="00901787" w:rsidRDefault="00901787">
          <w:pPr>
            <w:pStyle w:val="Header1"/>
            <w:tabs>
              <w:tab w:val="clear" w:pos="7200"/>
              <w:tab w:val="right" w:pos="7080"/>
            </w:tabs>
          </w:pPr>
        </w:p>
      </w:tc>
      <w:tc>
        <w:tcPr>
          <w:tcW w:w="960" w:type="dxa"/>
        </w:tcPr>
        <w:p w14:paraId="2C8B10EC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6E150A7E" w14:textId="77777777" w:rsidR="00901787" w:rsidRDefault="00901787">
          <w:pPr>
            <w:pStyle w:val="MainText"/>
          </w:pPr>
        </w:p>
      </w:tc>
      <w:tc>
        <w:tcPr>
          <w:tcW w:w="720" w:type="dxa"/>
        </w:tcPr>
        <w:p w14:paraId="38407F08" w14:textId="77777777" w:rsidR="00901787" w:rsidRDefault="00901787">
          <w:pPr>
            <w:pStyle w:val="MainText"/>
          </w:pPr>
        </w:p>
      </w:tc>
    </w:tr>
  </w:tbl>
  <w:p w14:paraId="0D4D5141" w14:textId="77777777" w:rsidR="00901787" w:rsidRDefault="00901787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15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0"/>
      <w:gridCol w:w="480"/>
      <w:gridCol w:w="960"/>
      <w:gridCol w:w="7200"/>
      <w:gridCol w:w="960"/>
      <w:gridCol w:w="480"/>
      <w:gridCol w:w="720"/>
    </w:tblGrid>
    <w:tr w:rsidR="00901787" w14:paraId="3557C175" w14:textId="77777777">
      <w:trPr>
        <w:cantSplit/>
      </w:trPr>
      <w:tc>
        <w:tcPr>
          <w:tcW w:w="720" w:type="dxa"/>
          <w:tcBorders>
            <w:bottom w:val="single" w:sz="6" w:space="0" w:color="auto"/>
          </w:tcBorders>
        </w:tcPr>
        <w:p w14:paraId="300913F1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674EE26F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5851AD04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5067537C" w14:textId="77777777" w:rsidR="00901787" w:rsidRDefault="00901787">
          <w:pPr>
            <w:pStyle w:val="Pidipagina"/>
            <w:spacing w:line="240" w:lineRule="atLeast"/>
          </w:pPr>
        </w:p>
        <w:p w14:paraId="26FA9E81" w14:textId="77777777" w:rsidR="00901787" w:rsidRDefault="00901787">
          <w:pPr>
            <w:pStyle w:val="Pidipagina"/>
            <w:spacing w:line="240" w:lineRule="atLeast"/>
          </w:pPr>
        </w:p>
      </w:tc>
      <w:tc>
        <w:tcPr>
          <w:tcW w:w="960" w:type="dxa"/>
        </w:tcPr>
        <w:p w14:paraId="779F8843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3E3B6488" w14:textId="77777777" w:rsidR="00901787" w:rsidRDefault="00901787">
          <w:pPr>
            <w:pStyle w:val="MainText"/>
          </w:pPr>
        </w:p>
      </w:tc>
      <w:tc>
        <w:tcPr>
          <w:tcW w:w="720" w:type="dxa"/>
          <w:tcBorders>
            <w:bottom w:val="single" w:sz="6" w:space="0" w:color="auto"/>
          </w:tcBorders>
        </w:tcPr>
        <w:p w14:paraId="078C885B" w14:textId="77777777" w:rsidR="00901787" w:rsidRDefault="00901787">
          <w:pPr>
            <w:pStyle w:val="MainText"/>
          </w:pPr>
        </w:p>
      </w:tc>
    </w:tr>
    <w:tr w:rsidR="00901787" w14:paraId="00A778FC" w14:textId="77777777">
      <w:trPr>
        <w:cantSplit/>
      </w:trPr>
      <w:tc>
        <w:tcPr>
          <w:tcW w:w="720" w:type="dxa"/>
          <w:tcBorders>
            <w:top w:val="single" w:sz="6" w:space="0" w:color="auto"/>
          </w:tcBorders>
        </w:tcPr>
        <w:p w14:paraId="02A57A67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21556D2E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654A342F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6AC0E1F0" w14:textId="77777777" w:rsidR="00901787" w:rsidRDefault="00901787">
          <w:pPr>
            <w:pStyle w:val="MainText"/>
            <w:spacing w:line="480" w:lineRule="atLeast"/>
          </w:pPr>
        </w:p>
      </w:tc>
      <w:tc>
        <w:tcPr>
          <w:tcW w:w="960" w:type="dxa"/>
        </w:tcPr>
        <w:p w14:paraId="04A89F7D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53FB3615" w14:textId="77777777" w:rsidR="00901787" w:rsidRDefault="00901787">
          <w:pPr>
            <w:pStyle w:val="MainText"/>
          </w:pPr>
        </w:p>
      </w:tc>
      <w:tc>
        <w:tcPr>
          <w:tcW w:w="720" w:type="dxa"/>
          <w:tcBorders>
            <w:top w:val="single" w:sz="6" w:space="0" w:color="auto"/>
          </w:tcBorders>
        </w:tcPr>
        <w:p w14:paraId="67569BE4" w14:textId="77777777" w:rsidR="00901787" w:rsidRDefault="00901787">
          <w:pPr>
            <w:pStyle w:val="MainText"/>
          </w:pPr>
        </w:p>
      </w:tc>
    </w:tr>
    <w:tr w:rsidR="00901787" w14:paraId="644C48BA" w14:textId="77777777">
      <w:trPr>
        <w:cantSplit/>
      </w:trPr>
      <w:tc>
        <w:tcPr>
          <w:tcW w:w="720" w:type="dxa"/>
        </w:tcPr>
        <w:p w14:paraId="33D91864" w14:textId="77777777" w:rsidR="00901787" w:rsidRDefault="00901787">
          <w:pPr>
            <w:pStyle w:val="MainText"/>
          </w:pPr>
        </w:p>
      </w:tc>
      <w:tc>
        <w:tcPr>
          <w:tcW w:w="480" w:type="dxa"/>
          <w:tcBorders>
            <w:right w:val="single" w:sz="6" w:space="0" w:color="auto"/>
          </w:tcBorders>
        </w:tcPr>
        <w:p w14:paraId="2A897AB0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7734866B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35159C36" w14:textId="77777777" w:rsidR="00901787" w:rsidRDefault="00901787">
          <w:pPr>
            <w:pStyle w:val="MainText"/>
            <w:spacing w:line="720" w:lineRule="atLeast"/>
          </w:pPr>
        </w:p>
      </w:tc>
      <w:tc>
        <w:tcPr>
          <w:tcW w:w="960" w:type="dxa"/>
        </w:tcPr>
        <w:p w14:paraId="1916A40D" w14:textId="77777777" w:rsidR="00901787" w:rsidRDefault="00901787">
          <w:pPr>
            <w:pStyle w:val="MainText"/>
          </w:pPr>
        </w:p>
      </w:tc>
      <w:tc>
        <w:tcPr>
          <w:tcW w:w="480" w:type="dxa"/>
          <w:tcBorders>
            <w:left w:val="single" w:sz="6" w:space="0" w:color="auto"/>
          </w:tcBorders>
        </w:tcPr>
        <w:p w14:paraId="14A057CC" w14:textId="77777777" w:rsidR="00901787" w:rsidRDefault="00901787">
          <w:pPr>
            <w:pStyle w:val="MainText"/>
          </w:pPr>
        </w:p>
      </w:tc>
      <w:tc>
        <w:tcPr>
          <w:tcW w:w="720" w:type="dxa"/>
        </w:tcPr>
        <w:p w14:paraId="6654F51D" w14:textId="77777777" w:rsidR="00901787" w:rsidRDefault="00901787">
          <w:pPr>
            <w:pStyle w:val="MainText"/>
          </w:pPr>
        </w:p>
      </w:tc>
    </w:tr>
    <w:tr w:rsidR="00901787" w14:paraId="691BE82E" w14:textId="77777777">
      <w:trPr>
        <w:cantSplit/>
      </w:trPr>
      <w:tc>
        <w:tcPr>
          <w:tcW w:w="720" w:type="dxa"/>
        </w:tcPr>
        <w:p w14:paraId="5D8EF6B0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509AA616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57E28643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2845A43D" w14:textId="77777777" w:rsidR="00901787" w:rsidRDefault="00901787">
          <w:pPr>
            <w:pStyle w:val="Header1"/>
            <w:tabs>
              <w:tab w:val="clear" w:pos="7200"/>
              <w:tab w:val="right" w:pos="7080"/>
            </w:tabs>
          </w:pPr>
        </w:p>
      </w:tc>
      <w:tc>
        <w:tcPr>
          <w:tcW w:w="960" w:type="dxa"/>
        </w:tcPr>
        <w:p w14:paraId="12BA8138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17FBF8A5" w14:textId="77777777" w:rsidR="00901787" w:rsidRDefault="00901787">
          <w:pPr>
            <w:pStyle w:val="MainText"/>
          </w:pPr>
        </w:p>
      </w:tc>
      <w:tc>
        <w:tcPr>
          <w:tcW w:w="720" w:type="dxa"/>
        </w:tcPr>
        <w:p w14:paraId="387E875E" w14:textId="77777777" w:rsidR="00901787" w:rsidRDefault="00901787">
          <w:pPr>
            <w:pStyle w:val="MainText"/>
          </w:pPr>
        </w:p>
      </w:tc>
    </w:tr>
  </w:tbl>
  <w:p w14:paraId="6EA70E0A" w14:textId="77777777" w:rsidR="00901787" w:rsidRDefault="009017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C9DB9" w14:textId="77777777" w:rsidR="00F5402B" w:rsidRDefault="00F5402B">
      <w:r>
        <w:separator/>
      </w:r>
    </w:p>
  </w:footnote>
  <w:footnote w:type="continuationSeparator" w:id="0">
    <w:p w14:paraId="77945663" w14:textId="77777777" w:rsidR="00F5402B" w:rsidRDefault="00F54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15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0"/>
      <w:gridCol w:w="480"/>
      <w:gridCol w:w="960"/>
      <w:gridCol w:w="7200"/>
      <w:gridCol w:w="960"/>
      <w:gridCol w:w="480"/>
      <w:gridCol w:w="720"/>
    </w:tblGrid>
    <w:tr w:rsidR="00901787" w14:paraId="51365C2B" w14:textId="77777777">
      <w:trPr>
        <w:cantSplit/>
      </w:trPr>
      <w:tc>
        <w:tcPr>
          <w:tcW w:w="720" w:type="dxa"/>
        </w:tcPr>
        <w:p w14:paraId="7DA424BA" w14:textId="77777777" w:rsidR="00901787" w:rsidRDefault="00901787">
          <w:pPr>
            <w:pStyle w:val="MainText"/>
          </w:pPr>
        </w:p>
      </w:tc>
      <w:tc>
        <w:tcPr>
          <w:tcW w:w="480" w:type="dxa"/>
          <w:tcBorders>
            <w:right w:val="single" w:sz="6" w:space="0" w:color="auto"/>
          </w:tcBorders>
        </w:tcPr>
        <w:p w14:paraId="1D21E6F6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38A63AB8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5C276608" w14:textId="77777777" w:rsidR="00901787" w:rsidRDefault="00901787">
          <w:pPr>
            <w:pStyle w:val="MainText"/>
            <w:spacing w:line="1080" w:lineRule="atLeast"/>
          </w:pPr>
        </w:p>
      </w:tc>
      <w:tc>
        <w:tcPr>
          <w:tcW w:w="960" w:type="dxa"/>
        </w:tcPr>
        <w:p w14:paraId="6E821BCB" w14:textId="77777777" w:rsidR="00901787" w:rsidRDefault="00901787">
          <w:pPr>
            <w:pStyle w:val="MainText"/>
          </w:pPr>
        </w:p>
      </w:tc>
      <w:tc>
        <w:tcPr>
          <w:tcW w:w="480" w:type="dxa"/>
          <w:tcBorders>
            <w:left w:val="single" w:sz="6" w:space="0" w:color="auto"/>
          </w:tcBorders>
        </w:tcPr>
        <w:p w14:paraId="10712140" w14:textId="77777777" w:rsidR="00901787" w:rsidRDefault="00901787">
          <w:pPr>
            <w:pStyle w:val="MainText"/>
          </w:pPr>
        </w:p>
      </w:tc>
      <w:tc>
        <w:tcPr>
          <w:tcW w:w="720" w:type="dxa"/>
        </w:tcPr>
        <w:p w14:paraId="5F155A4E" w14:textId="77777777" w:rsidR="00901787" w:rsidRDefault="00901787">
          <w:pPr>
            <w:pStyle w:val="MainText"/>
          </w:pPr>
        </w:p>
      </w:tc>
    </w:tr>
    <w:tr w:rsidR="00901787" w14:paraId="64BECE8C" w14:textId="77777777">
      <w:trPr>
        <w:cantSplit/>
      </w:trPr>
      <w:tc>
        <w:tcPr>
          <w:tcW w:w="720" w:type="dxa"/>
          <w:tcBorders>
            <w:bottom w:val="single" w:sz="6" w:space="0" w:color="auto"/>
          </w:tcBorders>
        </w:tcPr>
        <w:p w14:paraId="2D7AC4CC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59DCA485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00A05711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2238C500" w14:textId="77777777" w:rsidR="00901787" w:rsidRDefault="00901787">
          <w:pPr>
            <w:pStyle w:val="MainText"/>
            <w:spacing w:line="480" w:lineRule="atLeast"/>
          </w:pPr>
        </w:p>
      </w:tc>
      <w:tc>
        <w:tcPr>
          <w:tcW w:w="960" w:type="dxa"/>
        </w:tcPr>
        <w:p w14:paraId="76EA4FB7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16010619" w14:textId="77777777" w:rsidR="00901787" w:rsidRDefault="00901787">
          <w:pPr>
            <w:pStyle w:val="MainText"/>
          </w:pPr>
        </w:p>
      </w:tc>
      <w:tc>
        <w:tcPr>
          <w:tcW w:w="720" w:type="dxa"/>
          <w:tcBorders>
            <w:bottom w:val="single" w:sz="6" w:space="0" w:color="auto"/>
          </w:tcBorders>
        </w:tcPr>
        <w:p w14:paraId="4053AA73" w14:textId="77777777" w:rsidR="00901787" w:rsidRDefault="00901787">
          <w:pPr>
            <w:pStyle w:val="MainText"/>
          </w:pPr>
        </w:p>
      </w:tc>
    </w:tr>
    <w:tr w:rsidR="00901787" w14:paraId="6A9BB1A8" w14:textId="77777777">
      <w:trPr>
        <w:cantSplit/>
      </w:trPr>
      <w:tc>
        <w:tcPr>
          <w:tcW w:w="720" w:type="dxa"/>
          <w:tcBorders>
            <w:top w:val="single" w:sz="6" w:space="0" w:color="auto"/>
          </w:tcBorders>
        </w:tcPr>
        <w:p w14:paraId="0706C9B9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2A757129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7682F926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199D1D0B" w14:textId="77777777" w:rsidR="00901787" w:rsidRDefault="00901787">
          <w:pPr>
            <w:pStyle w:val="MainText"/>
            <w:spacing w:line="600" w:lineRule="atLeast"/>
          </w:pPr>
        </w:p>
      </w:tc>
      <w:tc>
        <w:tcPr>
          <w:tcW w:w="960" w:type="dxa"/>
        </w:tcPr>
        <w:p w14:paraId="3B6FFAC0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51F363BA" w14:textId="77777777" w:rsidR="00901787" w:rsidRDefault="00901787">
          <w:pPr>
            <w:pStyle w:val="MainText"/>
          </w:pPr>
        </w:p>
      </w:tc>
      <w:tc>
        <w:tcPr>
          <w:tcW w:w="720" w:type="dxa"/>
          <w:tcBorders>
            <w:top w:val="single" w:sz="6" w:space="0" w:color="auto"/>
          </w:tcBorders>
        </w:tcPr>
        <w:p w14:paraId="0145B775" w14:textId="77777777" w:rsidR="00901787" w:rsidRDefault="00901787">
          <w:pPr>
            <w:pStyle w:val="MainText"/>
          </w:pPr>
        </w:p>
      </w:tc>
    </w:tr>
    <w:tr w:rsidR="00901787" w14:paraId="74A8FF2B" w14:textId="77777777">
      <w:trPr>
        <w:cantSplit/>
      </w:trPr>
      <w:tc>
        <w:tcPr>
          <w:tcW w:w="720" w:type="dxa"/>
        </w:tcPr>
        <w:p w14:paraId="71FB7609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56EC342D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3E9A7465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46701C8F" w14:textId="77777777" w:rsidR="00901787" w:rsidRDefault="00901787">
          <w:pPr>
            <w:pStyle w:val="Header1"/>
            <w:tabs>
              <w:tab w:val="clear" w:pos="7200"/>
              <w:tab w:val="right" w:pos="7080"/>
            </w:tabs>
          </w:pPr>
          <w:r>
            <w:t>Title of the Paper</w:t>
          </w:r>
        </w:p>
      </w:tc>
      <w:tc>
        <w:tcPr>
          <w:tcW w:w="960" w:type="dxa"/>
        </w:tcPr>
        <w:p w14:paraId="560479EE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04C69374" w14:textId="77777777" w:rsidR="00901787" w:rsidRDefault="00901787">
          <w:pPr>
            <w:pStyle w:val="MainText"/>
          </w:pPr>
        </w:p>
      </w:tc>
      <w:tc>
        <w:tcPr>
          <w:tcW w:w="720" w:type="dxa"/>
        </w:tcPr>
        <w:p w14:paraId="51138382" w14:textId="77777777" w:rsidR="00901787" w:rsidRDefault="00901787">
          <w:pPr>
            <w:pStyle w:val="MainText"/>
          </w:pPr>
        </w:p>
      </w:tc>
    </w:tr>
  </w:tbl>
  <w:p w14:paraId="125218DF" w14:textId="77777777" w:rsidR="00901787" w:rsidRDefault="00901787">
    <w:pPr>
      <w:pStyle w:val="Header1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15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0"/>
      <w:gridCol w:w="480"/>
      <w:gridCol w:w="960"/>
      <w:gridCol w:w="7200"/>
      <w:gridCol w:w="960"/>
      <w:gridCol w:w="480"/>
      <w:gridCol w:w="720"/>
    </w:tblGrid>
    <w:tr w:rsidR="00901787" w14:paraId="7CD6F61A" w14:textId="77777777">
      <w:trPr>
        <w:cantSplit/>
      </w:trPr>
      <w:tc>
        <w:tcPr>
          <w:tcW w:w="720" w:type="dxa"/>
        </w:tcPr>
        <w:p w14:paraId="3CF0E382" w14:textId="77777777" w:rsidR="00901787" w:rsidRDefault="00901787">
          <w:pPr>
            <w:pStyle w:val="MainText"/>
          </w:pPr>
        </w:p>
      </w:tc>
      <w:tc>
        <w:tcPr>
          <w:tcW w:w="480" w:type="dxa"/>
          <w:tcBorders>
            <w:right w:val="single" w:sz="6" w:space="0" w:color="auto"/>
          </w:tcBorders>
        </w:tcPr>
        <w:p w14:paraId="0054D091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50D1F216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214124AA" w14:textId="77777777" w:rsidR="00901787" w:rsidRPr="00D04543" w:rsidRDefault="00901787" w:rsidP="00CB4109">
          <w:pPr>
            <w:pStyle w:val="MainText"/>
            <w:spacing w:line="1080" w:lineRule="atLeast"/>
            <w:jc w:val="center"/>
            <w:rPr>
              <w:i/>
            </w:rPr>
          </w:pPr>
        </w:p>
      </w:tc>
      <w:tc>
        <w:tcPr>
          <w:tcW w:w="960" w:type="dxa"/>
        </w:tcPr>
        <w:p w14:paraId="5B285A7C" w14:textId="77777777" w:rsidR="00901787" w:rsidRDefault="00901787">
          <w:pPr>
            <w:pStyle w:val="MainText"/>
          </w:pPr>
        </w:p>
      </w:tc>
      <w:tc>
        <w:tcPr>
          <w:tcW w:w="480" w:type="dxa"/>
          <w:tcBorders>
            <w:left w:val="single" w:sz="6" w:space="0" w:color="auto"/>
          </w:tcBorders>
        </w:tcPr>
        <w:p w14:paraId="362420E3" w14:textId="77777777" w:rsidR="00901787" w:rsidRDefault="00901787">
          <w:pPr>
            <w:pStyle w:val="MainText"/>
          </w:pPr>
        </w:p>
      </w:tc>
      <w:tc>
        <w:tcPr>
          <w:tcW w:w="720" w:type="dxa"/>
        </w:tcPr>
        <w:p w14:paraId="230E7624" w14:textId="77777777" w:rsidR="00901787" w:rsidRDefault="00901787">
          <w:pPr>
            <w:pStyle w:val="MainText"/>
          </w:pPr>
        </w:p>
      </w:tc>
    </w:tr>
    <w:tr w:rsidR="00901787" w14:paraId="66E53D60" w14:textId="77777777">
      <w:trPr>
        <w:cantSplit/>
      </w:trPr>
      <w:tc>
        <w:tcPr>
          <w:tcW w:w="720" w:type="dxa"/>
          <w:tcBorders>
            <w:bottom w:val="single" w:sz="6" w:space="0" w:color="auto"/>
          </w:tcBorders>
        </w:tcPr>
        <w:p w14:paraId="5DAC3808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32EE7D06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023F1B29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4A01AE6A" w14:textId="77777777" w:rsidR="00901787" w:rsidRDefault="00901787">
          <w:pPr>
            <w:pStyle w:val="MainText"/>
            <w:spacing w:line="480" w:lineRule="atLeast"/>
          </w:pPr>
        </w:p>
      </w:tc>
      <w:tc>
        <w:tcPr>
          <w:tcW w:w="960" w:type="dxa"/>
        </w:tcPr>
        <w:p w14:paraId="3D8CED08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626E1230" w14:textId="77777777" w:rsidR="00901787" w:rsidRDefault="00901787">
          <w:pPr>
            <w:pStyle w:val="MainText"/>
          </w:pPr>
        </w:p>
      </w:tc>
      <w:tc>
        <w:tcPr>
          <w:tcW w:w="720" w:type="dxa"/>
          <w:tcBorders>
            <w:bottom w:val="single" w:sz="6" w:space="0" w:color="auto"/>
          </w:tcBorders>
        </w:tcPr>
        <w:p w14:paraId="33BCA3D0" w14:textId="77777777" w:rsidR="00901787" w:rsidRDefault="00901787">
          <w:pPr>
            <w:pStyle w:val="MainText"/>
          </w:pPr>
        </w:p>
      </w:tc>
    </w:tr>
    <w:tr w:rsidR="00901787" w14:paraId="44B35493" w14:textId="77777777">
      <w:trPr>
        <w:cantSplit/>
      </w:trPr>
      <w:tc>
        <w:tcPr>
          <w:tcW w:w="720" w:type="dxa"/>
          <w:tcBorders>
            <w:top w:val="single" w:sz="6" w:space="0" w:color="auto"/>
          </w:tcBorders>
        </w:tcPr>
        <w:p w14:paraId="03706B6A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0AD56554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379CF440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1B52FF96" w14:textId="77777777" w:rsidR="00901787" w:rsidRDefault="00901787">
          <w:pPr>
            <w:pStyle w:val="MainText"/>
            <w:spacing w:line="600" w:lineRule="atLeast"/>
          </w:pPr>
        </w:p>
      </w:tc>
      <w:tc>
        <w:tcPr>
          <w:tcW w:w="960" w:type="dxa"/>
        </w:tcPr>
        <w:p w14:paraId="5A23EA24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2EDA6050" w14:textId="77777777" w:rsidR="00901787" w:rsidRDefault="00901787">
          <w:pPr>
            <w:pStyle w:val="MainText"/>
          </w:pPr>
        </w:p>
      </w:tc>
      <w:tc>
        <w:tcPr>
          <w:tcW w:w="720" w:type="dxa"/>
          <w:tcBorders>
            <w:top w:val="single" w:sz="6" w:space="0" w:color="auto"/>
          </w:tcBorders>
        </w:tcPr>
        <w:p w14:paraId="0AADB2DC" w14:textId="77777777" w:rsidR="00901787" w:rsidRDefault="00901787">
          <w:pPr>
            <w:pStyle w:val="MainText"/>
          </w:pPr>
        </w:p>
      </w:tc>
    </w:tr>
    <w:tr w:rsidR="00901787" w14:paraId="715F699C" w14:textId="77777777">
      <w:trPr>
        <w:cantSplit/>
      </w:trPr>
      <w:tc>
        <w:tcPr>
          <w:tcW w:w="720" w:type="dxa"/>
        </w:tcPr>
        <w:p w14:paraId="2EC05D27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24C25B2A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4F30245C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04EFCFEB" w14:textId="77777777" w:rsidR="00901787" w:rsidRDefault="00901787">
          <w:pPr>
            <w:pStyle w:val="Header1"/>
            <w:tabs>
              <w:tab w:val="clear" w:pos="7200"/>
              <w:tab w:val="right" w:pos="7080"/>
            </w:tabs>
          </w:pPr>
        </w:p>
      </w:tc>
      <w:tc>
        <w:tcPr>
          <w:tcW w:w="960" w:type="dxa"/>
        </w:tcPr>
        <w:p w14:paraId="7F080C76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72D2FD81" w14:textId="77777777" w:rsidR="00901787" w:rsidRDefault="00901787">
          <w:pPr>
            <w:pStyle w:val="MainText"/>
          </w:pPr>
        </w:p>
      </w:tc>
      <w:tc>
        <w:tcPr>
          <w:tcW w:w="720" w:type="dxa"/>
        </w:tcPr>
        <w:p w14:paraId="23543AC5" w14:textId="77777777" w:rsidR="00901787" w:rsidRDefault="00901787">
          <w:pPr>
            <w:pStyle w:val="MainText"/>
          </w:pPr>
        </w:p>
      </w:tc>
    </w:tr>
  </w:tbl>
  <w:p w14:paraId="746381E6" w14:textId="77777777" w:rsidR="00901787" w:rsidRDefault="00901787">
    <w:pPr>
      <w:pStyle w:val="Header1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15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0"/>
      <w:gridCol w:w="480"/>
      <w:gridCol w:w="960"/>
      <w:gridCol w:w="7200"/>
      <w:gridCol w:w="960"/>
      <w:gridCol w:w="480"/>
      <w:gridCol w:w="720"/>
    </w:tblGrid>
    <w:tr w:rsidR="00901787" w14:paraId="7B8E06C0" w14:textId="77777777">
      <w:trPr>
        <w:cantSplit/>
      </w:trPr>
      <w:tc>
        <w:tcPr>
          <w:tcW w:w="720" w:type="dxa"/>
        </w:tcPr>
        <w:p w14:paraId="3C2E6DA6" w14:textId="77777777" w:rsidR="00901787" w:rsidRDefault="00901787">
          <w:pPr>
            <w:pStyle w:val="MainText"/>
          </w:pPr>
        </w:p>
      </w:tc>
      <w:tc>
        <w:tcPr>
          <w:tcW w:w="480" w:type="dxa"/>
          <w:tcBorders>
            <w:right w:val="single" w:sz="6" w:space="0" w:color="auto"/>
          </w:tcBorders>
        </w:tcPr>
        <w:p w14:paraId="5C3152FE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6B49C45F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07FF5226" w14:textId="77777777" w:rsidR="00901787" w:rsidRDefault="00901787">
          <w:pPr>
            <w:pStyle w:val="MainText"/>
            <w:spacing w:line="1080" w:lineRule="atLeast"/>
          </w:pPr>
        </w:p>
      </w:tc>
      <w:tc>
        <w:tcPr>
          <w:tcW w:w="960" w:type="dxa"/>
        </w:tcPr>
        <w:p w14:paraId="68FF22FD" w14:textId="77777777" w:rsidR="00901787" w:rsidRDefault="00901787">
          <w:pPr>
            <w:pStyle w:val="MainText"/>
          </w:pPr>
        </w:p>
      </w:tc>
      <w:tc>
        <w:tcPr>
          <w:tcW w:w="480" w:type="dxa"/>
          <w:tcBorders>
            <w:left w:val="single" w:sz="6" w:space="0" w:color="auto"/>
          </w:tcBorders>
        </w:tcPr>
        <w:p w14:paraId="1EEE440A" w14:textId="77777777" w:rsidR="00901787" w:rsidRDefault="00901787">
          <w:pPr>
            <w:pStyle w:val="MainText"/>
          </w:pPr>
        </w:p>
      </w:tc>
      <w:tc>
        <w:tcPr>
          <w:tcW w:w="720" w:type="dxa"/>
        </w:tcPr>
        <w:p w14:paraId="35B4FE56" w14:textId="77777777" w:rsidR="00901787" w:rsidRDefault="00901787">
          <w:pPr>
            <w:pStyle w:val="MainText"/>
          </w:pPr>
        </w:p>
      </w:tc>
    </w:tr>
    <w:tr w:rsidR="00901787" w14:paraId="2BA25721" w14:textId="77777777">
      <w:trPr>
        <w:cantSplit/>
      </w:trPr>
      <w:tc>
        <w:tcPr>
          <w:tcW w:w="720" w:type="dxa"/>
          <w:tcBorders>
            <w:bottom w:val="single" w:sz="6" w:space="0" w:color="auto"/>
          </w:tcBorders>
        </w:tcPr>
        <w:p w14:paraId="12A5E7F8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01C0BE15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5A48ECD1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3AB1E8D1" w14:textId="77777777" w:rsidR="00901787" w:rsidRDefault="00901787">
          <w:pPr>
            <w:pStyle w:val="MainText"/>
            <w:spacing w:line="480" w:lineRule="atLeast"/>
          </w:pPr>
        </w:p>
      </w:tc>
      <w:tc>
        <w:tcPr>
          <w:tcW w:w="960" w:type="dxa"/>
        </w:tcPr>
        <w:p w14:paraId="563D7111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0E277C89" w14:textId="77777777" w:rsidR="00901787" w:rsidRDefault="00901787">
          <w:pPr>
            <w:pStyle w:val="MainText"/>
          </w:pPr>
        </w:p>
      </w:tc>
      <w:tc>
        <w:tcPr>
          <w:tcW w:w="720" w:type="dxa"/>
          <w:tcBorders>
            <w:bottom w:val="single" w:sz="6" w:space="0" w:color="auto"/>
          </w:tcBorders>
        </w:tcPr>
        <w:p w14:paraId="1BE141B4" w14:textId="77777777" w:rsidR="00901787" w:rsidRDefault="00901787">
          <w:pPr>
            <w:pStyle w:val="MainText"/>
          </w:pPr>
        </w:p>
      </w:tc>
    </w:tr>
    <w:tr w:rsidR="00901787" w14:paraId="35D76B42" w14:textId="77777777">
      <w:trPr>
        <w:cantSplit/>
      </w:trPr>
      <w:tc>
        <w:tcPr>
          <w:tcW w:w="720" w:type="dxa"/>
          <w:tcBorders>
            <w:top w:val="single" w:sz="6" w:space="0" w:color="auto"/>
          </w:tcBorders>
        </w:tcPr>
        <w:p w14:paraId="0DF5646F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1A1AA8D4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0BCB90D4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1B7FD741" w14:textId="77777777" w:rsidR="00901787" w:rsidRDefault="00901787">
          <w:pPr>
            <w:pStyle w:val="MainText"/>
            <w:spacing w:line="600" w:lineRule="atLeast"/>
          </w:pPr>
        </w:p>
      </w:tc>
      <w:tc>
        <w:tcPr>
          <w:tcW w:w="960" w:type="dxa"/>
        </w:tcPr>
        <w:p w14:paraId="1271A1F9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2C5F7A44" w14:textId="77777777" w:rsidR="00901787" w:rsidRDefault="00901787">
          <w:pPr>
            <w:pStyle w:val="MainText"/>
          </w:pPr>
        </w:p>
      </w:tc>
      <w:tc>
        <w:tcPr>
          <w:tcW w:w="720" w:type="dxa"/>
          <w:tcBorders>
            <w:top w:val="single" w:sz="6" w:space="0" w:color="auto"/>
          </w:tcBorders>
        </w:tcPr>
        <w:p w14:paraId="65E24E01" w14:textId="77777777" w:rsidR="00901787" w:rsidRDefault="00901787">
          <w:pPr>
            <w:pStyle w:val="MainText"/>
          </w:pPr>
        </w:p>
      </w:tc>
    </w:tr>
    <w:tr w:rsidR="00901787" w14:paraId="03E0EFB1" w14:textId="77777777">
      <w:trPr>
        <w:cantSplit/>
      </w:trPr>
      <w:tc>
        <w:tcPr>
          <w:tcW w:w="720" w:type="dxa"/>
        </w:tcPr>
        <w:p w14:paraId="243A9639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76A1DAFA" w14:textId="77777777" w:rsidR="00901787" w:rsidRDefault="00901787">
          <w:pPr>
            <w:pStyle w:val="MainText"/>
          </w:pPr>
        </w:p>
      </w:tc>
      <w:tc>
        <w:tcPr>
          <w:tcW w:w="960" w:type="dxa"/>
        </w:tcPr>
        <w:p w14:paraId="3A5A9398" w14:textId="77777777" w:rsidR="00901787" w:rsidRDefault="00901787">
          <w:pPr>
            <w:pStyle w:val="MainText"/>
          </w:pPr>
        </w:p>
      </w:tc>
      <w:tc>
        <w:tcPr>
          <w:tcW w:w="7200" w:type="dxa"/>
        </w:tcPr>
        <w:p w14:paraId="3FDD01EA" w14:textId="77777777" w:rsidR="00901787" w:rsidRDefault="00901787">
          <w:pPr>
            <w:pStyle w:val="Header1"/>
          </w:pPr>
          <w:r>
            <w:t>Leveraging Knowledge Assets to improve New Product Development Performances</w:t>
          </w:r>
          <w:r>
            <w:tab/>
          </w:r>
          <w:r w:rsidR="003A48B2">
            <w:rPr>
              <w:i w:val="0"/>
              <w:iCs/>
            </w:rPr>
            <w:fldChar w:fldCharType="begin"/>
          </w:r>
          <w:r>
            <w:rPr>
              <w:i w:val="0"/>
              <w:iCs/>
            </w:rPr>
            <w:instrText xml:space="preserve"> PAGE  </w:instrText>
          </w:r>
          <w:r w:rsidR="003A48B2">
            <w:rPr>
              <w:i w:val="0"/>
              <w:iCs/>
            </w:rPr>
            <w:fldChar w:fldCharType="separate"/>
          </w:r>
          <w:r>
            <w:rPr>
              <w:i w:val="0"/>
              <w:iCs/>
              <w:noProof/>
            </w:rPr>
            <w:t>1</w:t>
          </w:r>
          <w:r w:rsidR="003A48B2">
            <w:rPr>
              <w:i w:val="0"/>
              <w:iCs/>
            </w:rPr>
            <w:fldChar w:fldCharType="end"/>
          </w:r>
        </w:p>
      </w:tc>
      <w:tc>
        <w:tcPr>
          <w:tcW w:w="960" w:type="dxa"/>
        </w:tcPr>
        <w:p w14:paraId="1C9F43BA" w14:textId="77777777" w:rsidR="00901787" w:rsidRDefault="00901787">
          <w:pPr>
            <w:pStyle w:val="MainText"/>
          </w:pPr>
        </w:p>
      </w:tc>
      <w:tc>
        <w:tcPr>
          <w:tcW w:w="480" w:type="dxa"/>
        </w:tcPr>
        <w:p w14:paraId="24F6089E" w14:textId="77777777" w:rsidR="00901787" w:rsidRDefault="00901787">
          <w:pPr>
            <w:pStyle w:val="MainText"/>
          </w:pPr>
        </w:p>
      </w:tc>
      <w:tc>
        <w:tcPr>
          <w:tcW w:w="720" w:type="dxa"/>
        </w:tcPr>
        <w:p w14:paraId="0DB56B45" w14:textId="77777777" w:rsidR="00901787" w:rsidRDefault="00901787">
          <w:pPr>
            <w:pStyle w:val="MainText"/>
          </w:pPr>
        </w:p>
      </w:tc>
    </w:tr>
  </w:tbl>
  <w:p w14:paraId="67580090" w14:textId="77777777" w:rsidR="00901787" w:rsidRDefault="00901787">
    <w:pPr>
      <w:pStyle w:val="Header1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B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C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D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E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F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10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9356CB4"/>
    <w:multiLevelType w:val="hybridMultilevel"/>
    <w:tmpl w:val="01D23B46"/>
    <w:lvl w:ilvl="0" w:tplc="0FAEF652">
      <w:start w:val="1"/>
      <w:numFmt w:val="bullet"/>
      <w:pStyle w:val="Listed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D2044"/>
    <w:multiLevelType w:val="hybridMultilevel"/>
    <w:tmpl w:val="12988E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26333"/>
    <w:multiLevelType w:val="hybridMultilevel"/>
    <w:tmpl w:val="7CF8A898"/>
    <w:lvl w:ilvl="0" w:tplc="04100013">
      <w:start w:val="1"/>
      <w:numFmt w:val="upperRoman"/>
      <w:lvlText w:val="%1."/>
      <w:lvlJc w:val="right"/>
      <w:pPr>
        <w:tabs>
          <w:tab w:val="num" w:pos="840"/>
        </w:tabs>
        <w:ind w:left="840" w:hanging="18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1" w15:restartNumberingAfterBreak="0">
    <w:nsid w:val="4915601B"/>
    <w:multiLevelType w:val="hybridMultilevel"/>
    <w:tmpl w:val="9FAE60D4"/>
    <w:lvl w:ilvl="0" w:tplc="C87E3C7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457FEE"/>
    <w:multiLevelType w:val="hybridMultilevel"/>
    <w:tmpl w:val="538EFD50"/>
    <w:lvl w:ilvl="0" w:tplc="0E0A0D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5218F"/>
    <w:multiLevelType w:val="hybridMultilevel"/>
    <w:tmpl w:val="2AF8DA7C"/>
    <w:lvl w:ilvl="0" w:tplc="0410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731E23B3"/>
    <w:multiLevelType w:val="multilevel"/>
    <w:tmpl w:val="DFBE1C6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 w15:restartNumberingAfterBreak="0">
    <w:nsid w:val="7D6A2A2A"/>
    <w:multiLevelType w:val="hybridMultilevel"/>
    <w:tmpl w:val="6DA26EE6"/>
    <w:lvl w:ilvl="0" w:tplc="94FE67E4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8"/>
  </w:num>
  <w:num w:numId="11">
    <w:abstractNumId w:val="9"/>
  </w:num>
  <w:num w:numId="12">
    <w:abstractNumId w:val="15"/>
  </w:num>
  <w:num w:numId="13">
    <w:abstractNumId w:val="10"/>
  </w:num>
  <w:num w:numId="14">
    <w:abstractNumId w:val="14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1tjQ1NTQxNTAzMTVS0lEKTi0uzszPAykwrAUAp9H7JiwAAAA="/>
  </w:docVars>
  <w:rsids>
    <w:rsidRoot w:val="009037AC"/>
    <w:rsid w:val="0002461A"/>
    <w:rsid w:val="000478B3"/>
    <w:rsid w:val="0005609D"/>
    <w:rsid w:val="000563FF"/>
    <w:rsid w:val="0008360D"/>
    <w:rsid w:val="000E762A"/>
    <w:rsid w:val="000F52A7"/>
    <w:rsid w:val="0012177E"/>
    <w:rsid w:val="00183468"/>
    <w:rsid w:val="001C0516"/>
    <w:rsid w:val="001D2608"/>
    <w:rsid w:val="001E6A0B"/>
    <w:rsid w:val="001F1CA7"/>
    <w:rsid w:val="002112FC"/>
    <w:rsid w:val="00214C9B"/>
    <w:rsid w:val="00251AC8"/>
    <w:rsid w:val="00253C10"/>
    <w:rsid w:val="00254FCB"/>
    <w:rsid w:val="00257B60"/>
    <w:rsid w:val="002B6F7A"/>
    <w:rsid w:val="002D7B2E"/>
    <w:rsid w:val="003072A6"/>
    <w:rsid w:val="00323015"/>
    <w:rsid w:val="003413EB"/>
    <w:rsid w:val="003A48B2"/>
    <w:rsid w:val="003B4F6B"/>
    <w:rsid w:val="003F18DD"/>
    <w:rsid w:val="0040406C"/>
    <w:rsid w:val="00410F32"/>
    <w:rsid w:val="004969FA"/>
    <w:rsid w:val="004B1A97"/>
    <w:rsid w:val="004F3604"/>
    <w:rsid w:val="005010E1"/>
    <w:rsid w:val="00506C7A"/>
    <w:rsid w:val="005077A4"/>
    <w:rsid w:val="0055568F"/>
    <w:rsid w:val="005565DD"/>
    <w:rsid w:val="00583A6E"/>
    <w:rsid w:val="005C7026"/>
    <w:rsid w:val="005E3E92"/>
    <w:rsid w:val="00601EBD"/>
    <w:rsid w:val="00603AF4"/>
    <w:rsid w:val="00633326"/>
    <w:rsid w:val="00633763"/>
    <w:rsid w:val="00664BD7"/>
    <w:rsid w:val="006743F8"/>
    <w:rsid w:val="006903AD"/>
    <w:rsid w:val="006B6484"/>
    <w:rsid w:val="006C46E1"/>
    <w:rsid w:val="006F0FB1"/>
    <w:rsid w:val="00755898"/>
    <w:rsid w:val="007930E8"/>
    <w:rsid w:val="007F14D0"/>
    <w:rsid w:val="00805459"/>
    <w:rsid w:val="00825610"/>
    <w:rsid w:val="00851F10"/>
    <w:rsid w:val="008A2B23"/>
    <w:rsid w:val="008A6B7C"/>
    <w:rsid w:val="008D1147"/>
    <w:rsid w:val="008F369E"/>
    <w:rsid w:val="00901787"/>
    <w:rsid w:val="009037AC"/>
    <w:rsid w:val="00905965"/>
    <w:rsid w:val="00905972"/>
    <w:rsid w:val="00912D1F"/>
    <w:rsid w:val="009168D5"/>
    <w:rsid w:val="009320A7"/>
    <w:rsid w:val="0094066E"/>
    <w:rsid w:val="0094609F"/>
    <w:rsid w:val="009913E7"/>
    <w:rsid w:val="00997309"/>
    <w:rsid w:val="009A4F6E"/>
    <w:rsid w:val="009C06C8"/>
    <w:rsid w:val="009D4409"/>
    <w:rsid w:val="00A028A8"/>
    <w:rsid w:val="00A1010C"/>
    <w:rsid w:val="00A3112B"/>
    <w:rsid w:val="00A376BE"/>
    <w:rsid w:val="00A50A88"/>
    <w:rsid w:val="00AA6FC9"/>
    <w:rsid w:val="00AB403F"/>
    <w:rsid w:val="00AE5942"/>
    <w:rsid w:val="00AF3E33"/>
    <w:rsid w:val="00B64D59"/>
    <w:rsid w:val="00B73322"/>
    <w:rsid w:val="00B926CF"/>
    <w:rsid w:val="00BE39E2"/>
    <w:rsid w:val="00BF060A"/>
    <w:rsid w:val="00BF65E1"/>
    <w:rsid w:val="00CB3551"/>
    <w:rsid w:val="00CB4109"/>
    <w:rsid w:val="00CD6321"/>
    <w:rsid w:val="00CE7F80"/>
    <w:rsid w:val="00D04543"/>
    <w:rsid w:val="00D075B3"/>
    <w:rsid w:val="00D24F7F"/>
    <w:rsid w:val="00D306F6"/>
    <w:rsid w:val="00D6425A"/>
    <w:rsid w:val="00D96E0D"/>
    <w:rsid w:val="00DA45B8"/>
    <w:rsid w:val="00DB019A"/>
    <w:rsid w:val="00E07DD5"/>
    <w:rsid w:val="00E25B31"/>
    <w:rsid w:val="00E60543"/>
    <w:rsid w:val="00E70FF5"/>
    <w:rsid w:val="00EA02B3"/>
    <w:rsid w:val="00EA06C0"/>
    <w:rsid w:val="00EC2B4E"/>
    <w:rsid w:val="00F2738D"/>
    <w:rsid w:val="00F5402B"/>
    <w:rsid w:val="00F61104"/>
    <w:rsid w:val="00F7069C"/>
    <w:rsid w:val="00F81D87"/>
    <w:rsid w:val="00FB7022"/>
    <w:rsid w:val="00FC0D90"/>
    <w:rsid w:val="00FC4E90"/>
    <w:rsid w:val="00FD2337"/>
    <w:rsid w:val="00FD4BA8"/>
    <w:rsid w:val="00FE5F46"/>
    <w:rsid w:val="00F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4577D"/>
  <w15:docId w15:val="{0E54B60C-7B5E-E544-B954-07811CFA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075B3"/>
    <w:rPr>
      <w:rFonts w:ascii="Times New Roman" w:hAnsi="Times New Roman"/>
      <w:sz w:val="24"/>
      <w:szCs w:val="24"/>
      <w:lang w:val="en-GB" w:eastAsia="en-US"/>
    </w:rPr>
  </w:style>
  <w:style w:type="paragraph" w:styleId="Titolo1">
    <w:name w:val="heading 1"/>
    <w:basedOn w:val="Normale"/>
    <w:next w:val="FirstPara"/>
    <w:qFormat/>
    <w:rsid w:val="006743F8"/>
    <w:pPr>
      <w:keepNext/>
      <w:tabs>
        <w:tab w:val="left" w:pos="357"/>
      </w:tabs>
      <w:spacing w:before="480" w:after="120" w:line="240" w:lineRule="atLeast"/>
      <w:ind w:left="357" w:hanging="357"/>
      <w:outlineLvl w:val="0"/>
    </w:pPr>
    <w:rPr>
      <w:rFonts w:cs="Arial"/>
      <w:b/>
      <w:bCs/>
      <w:kern w:val="32"/>
      <w:sz w:val="22"/>
      <w:szCs w:val="32"/>
    </w:rPr>
  </w:style>
  <w:style w:type="paragraph" w:styleId="Titolo2">
    <w:name w:val="heading 2"/>
    <w:basedOn w:val="Normale"/>
    <w:next w:val="FirstPara"/>
    <w:qFormat/>
    <w:rsid w:val="006743F8"/>
    <w:pPr>
      <w:keepNext/>
      <w:tabs>
        <w:tab w:val="left" w:pos="482"/>
      </w:tabs>
      <w:spacing w:before="300" w:after="60" w:line="240" w:lineRule="atLeast"/>
      <w:ind w:left="482" w:hanging="482"/>
      <w:outlineLvl w:val="1"/>
    </w:pPr>
    <w:rPr>
      <w:rFonts w:cs="Arial"/>
      <w:bCs/>
      <w:i/>
      <w:iCs/>
      <w:sz w:val="22"/>
      <w:szCs w:val="28"/>
    </w:rPr>
  </w:style>
  <w:style w:type="paragraph" w:styleId="Titolo3">
    <w:name w:val="heading 3"/>
    <w:basedOn w:val="Normale"/>
    <w:next w:val="Normale"/>
    <w:qFormat/>
    <w:rsid w:val="006743F8"/>
    <w:pPr>
      <w:keepNext/>
      <w:autoSpaceDE w:val="0"/>
      <w:autoSpaceDN w:val="0"/>
      <w:adjustRightInd w:val="0"/>
      <w:outlineLvl w:val="2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MainText"/>
    <w:rsid w:val="006743F8"/>
    <w:pPr>
      <w:tabs>
        <w:tab w:val="left" w:pos="960"/>
        <w:tab w:val="right" w:pos="9000"/>
      </w:tabs>
      <w:spacing w:line="240" w:lineRule="auto"/>
      <w:ind w:firstLine="0"/>
      <w:jc w:val="left"/>
    </w:pPr>
    <w:rPr>
      <w:sz w:val="18"/>
    </w:rPr>
  </w:style>
  <w:style w:type="paragraph" w:customStyle="1" w:styleId="MainText">
    <w:name w:val="MainText"/>
    <w:aliases w:val="MT,MT Carattere,MainText1 Carattere,MainText2,MT Carattere1 Carattere Carattere"/>
    <w:basedOn w:val="FirstPara"/>
    <w:rsid w:val="006743F8"/>
    <w:pPr>
      <w:spacing w:before="0"/>
      <w:ind w:firstLine="300"/>
    </w:pPr>
  </w:style>
  <w:style w:type="paragraph" w:customStyle="1" w:styleId="FirstPara">
    <w:name w:val="FirstPara"/>
    <w:aliases w:val="FP"/>
    <w:basedOn w:val="Normale"/>
    <w:next w:val="MainText"/>
    <w:rsid w:val="006743F8"/>
    <w:pPr>
      <w:spacing w:before="120" w:line="240" w:lineRule="atLeast"/>
      <w:jc w:val="both"/>
    </w:pPr>
    <w:rPr>
      <w:sz w:val="20"/>
    </w:rPr>
  </w:style>
  <w:style w:type="paragraph" w:styleId="Intestazione">
    <w:name w:val="header"/>
    <w:basedOn w:val="Normale"/>
    <w:rsid w:val="006743F8"/>
    <w:pPr>
      <w:tabs>
        <w:tab w:val="center" w:pos="4153"/>
        <w:tab w:val="right" w:pos="8306"/>
      </w:tabs>
    </w:pPr>
  </w:style>
  <w:style w:type="paragraph" w:customStyle="1" w:styleId="Header1">
    <w:name w:val="Header1"/>
    <w:aliases w:val="RH"/>
    <w:basedOn w:val="MainText"/>
    <w:rsid w:val="006743F8"/>
    <w:pPr>
      <w:tabs>
        <w:tab w:val="left" w:pos="720"/>
        <w:tab w:val="right" w:pos="7200"/>
      </w:tabs>
      <w:spacing w:line="240" w:lineRule="auto"/>
      <w:ind w:firstLine="0"/>
      <w:jc w:val="left"/>
    </w:pPr>
    <w:rPr>
      <w:i/>
    </w:rPr>
  </w:style>
  <w:style w:type="paragraph" w:customStyle="1" w:styleId="2colH1">
    <w:name w:val="2colH1"/>
    <w:aliases w:val="2H1"/>
    <w:basedOn w:val="FirstPara"/>
    <w:rsid w:val="006743F8"/>
    <w:pPr>
      <w:tabs>
        <w:tab w:val="left" w:pos="360"/>
      </w:tabs>
      <w:spacing w:after="120" w:line="260" w:lineRule="atLeast"/>
      <w:jc w:val="left"/>
    </w:pPr>
    <w:rPr>
      <w:b/>
      <w:sz w:val="24"/>
    </w:rPr>
  </w:style>
  <w:style w:type="paragraph" w:customStyle="1" w:styleId="2colAdd">
    <w:name w:val="2colAdd"/>
    <w:aliases w:val="2A"/>
    <w:basedOn w:val="FirstPara"/>
    <w:rsid w:val="006743F8"/>
    <w:pPr>
      <w:spacing w:line="220" w:lineRule="atLeast"/>
      <w:jc w:val="left"/>
    </w:pPr>
    <w:rPr>
      <w:i/>
    </w:rPr>
  </w:style>
  <w:style w:type="paragraph" w:customStyle="1" w:styleId="2colMainText">
    <w:name w:val="2colMainText"/>
    <w:aliases w:val="2MT"/>
    <w:basedOn w:val="FirstPara"/>
    <w:rsid w:val="006743F8"/>
    <w:pPr>
      <w:spacing w:before="0" w:line="220" w:lineRule="atLeast"/>
      <w:ind w:firstLine="180"/>
      <w:jc w:val="left"/>
    </w:pPr>
    <w:rPr>
      <w:sz w:val="18"/>
    </w:rPr>
  </w:style>
  <w:style w:type="paragraph" w:customStyle="1" w:styleId="2colFirstPara">
    <w:name w:val="2colFirstPara"/>
    <w:aliases w:val="2FP"/>
    <w:basedOn w:val="2colMainText"/>
    <w:next w:val="2colMainText"/>
    <w:rsid w:val="006743F8"/>
    <w:pPr>
      <w:ind w:firstLine="0"/>
    </w:pPr>
  </w:style>
  <w:style w:type="paragraph" w:customStyle="1" w:styleId="2colBullet">
    <w:name w:val="2colBullet"/>
    <w:aliases w:val="2B"/>
    <w:basedOn w:val="2colMainText"/>
    <w:rsid w:val="006743F8"/>
    <w:pPr>
      <w:tabs>
        <w:tab w:val="left" w:pos="180"/>
      </w:tabs>
      <w:spacing w:after="60"/>
      <w:ind w:left="180" w:hanging="180"/>
    </w:pPr>
  </w:style>
  <w:style w:type="paragraph" w:customStyle="1" w:styleId="2colH2">
    <w:name w:val="2colH2"/>
    <w:aliases w:val="2H2"/>
    <w:basedOn w:val="2colFirstPara"/>
    <w:rsid w:val="006743F8"/>
    <w:pPr>
      <w:tabs>
        <w:tab w:val="left" w:pos="360"/>
      </w:tabs>
      <w:spacing w:after="60" w:line="240" w:lineRule="atLeast"/>
    </w:pPr>
    <w:rPr>
      <w:i/>
      <w:sz w:val="20"/>
    </w:rPr>
  </w:style>
  <w:style w:type="paragraph" w:customStyle="1" w:styleId="HeadL1">
    <w:name w:val="HeadL1"/>
    <w:aliases w:val="H1"/>
    <w:basedOn w:val="FirstPara"/>
    <w:next w:val="FirstPara"/>
    <w:rsid w:val="006743F8"/>
    <w:pPr>
      <w:keepNext/>
      <w:tabs>
        <w:tab w:val="left" w:pos="360"/>
      </w:tabs>
      <w:spacing w:before="480" w:after="120"/>
      <w:ind w:left="360" w:hanging="360"/>
      <w:jc w:val="left"/>
    </w:pPr>
    <w:rPr>
      <w:b/>
      <w:sz w:val="22"/>
    </w:rPr>
  </w:style>
  <w:style w:type="paragraph" w:customStyle="1" w:styleId="HeadL2">
    <w:name w:val="HeadL2"/>
    <w:aliases w:val="H2"/>
    <w:basedOn w:val="FirstPara"/>
    <w:next w:val="FirstPara"/>
    <w:rsid w:val="006743F8"/>
    <w:pPr>
      <w:keepNext/>
      <w:tabs>
        <w:tab w:val="left" w:pos="480"/>
      </w:tabs>
      <w:spacing w:before="300" w:after="60"/>
      <w:ind w:left="480" w:hanging="480"/>
      <w:jc w:val="left"/>
    </w:pPr>
    <w:rPr>
      <w:i/>
      <w:sz w:val="22"/>
    </w:rPr>
  </w:style>
  <w:style w:type="paragraph" w:customStyle="1" w:styleId="HeadL3">
    <w:name w:val="HeadL3"/>
    <w:aliases w:val="H3"/>
    <w:basedOn w:val="HeadL2"/>
    <w:next w:val="FirstPara"/>
    <w:rsid w:val="006743F8"/>
    <w:pPr>
      <w:tabs>
        <w:tab w:val="clear" w:pos="480"/>
        <w:tab w:val="left" w:pos="600"/>
      </w:tabs>
      <w:spacing w:after="0"/>
      <w:ind w:left="600" w:hanging="600"/>
    </w:pPr>
  </w:style>
  <w:style w:type="paragraph" w:customStyle="1" w:styleId="ListedBullets">
    <w:name w:val="ListedBullets"/>
    <w:aliases w:val="LB"/>
    <w:basedOn w:val="FirstPara"/>
    <w:rsid w:val="006743F8"/>
    <w:pPr>
      <w:numPr>
        <w:numId w:val="10"/>
      </w:numPr>
      <w:jc w:val="left"/>
    </w:pPr>
  </w:style>
  <w:style w:type="paragraph" w:customStyle="1" w:styleId="ListedNos">
    <w:name w:val="ListedNos"/>
    <w:aliases w:val="LN"/>
    <w:basedOn w:val="ListedBullets"/>
    <w:rsid w:val="006743F8"/>
  </w:style>
  <w:style w:type="paragraph" w:customStyle="1" w:styleId="ListUnNod">
    <w:name w:val="ListUnNod"/>
    <w:aliases w:val="LU"/>
    <w:basedOn w:val="ListedBullets"/>
    <w:rsid w:val="006743F8"/>
    <w:pPr>
      <w:ind w:left="0" w:firstLine="0"/>
    </w:pPr>
  </w:style>
  <w:style w:type="paragraph" w:customStyle="1" w:styleId="Table">
    <w:name w:val="Table"/>
    <w:aliases w:val="TA"/>
    <w:basedOn w:val="FirstPara"/>
    <w:rsid w:val="006743F8"/>
    <w:pPr>
      <w:spacing w:before="40" w:after="40" w:line="200" w:lineRule="atLeast"/>
      <w:jc w:val="left"/>
    </w:pPr>
    <w:rPr>
      <w:sz w:val="18"/>
    </w:rPr>
  </w:style>
  <w:style w:type="paragraph" w:customStyle="1" w:styleId="RefNotes">
    <w:name w:val="RefNotes"/>
    <w:aliases w:val="REF"/>
    <w:basedOn w:val="FirstPara"/>
    <w:rsid w:val="006743F8"/>
    <w:pPr>
      <w:tabs>
        <w:tab w:val="left" w:pos="360"/>
        <w:tab w:val="left" w:pos="600"/>
      </w:tabs>
      <w:spacing w:before="0" w:after="60" w:line="200" w:lineRule="atLeast"/>
      <w:ind w:left="360" w:hanging="360"/>
    </w:pPr>
    <w:rPr>
      <w:sz w:val="18"/>
    </w:rPr>
  </w:style>
  <w:style w:type="paragraph" w:customStyle="1" w:styleId="Source">
    <w:name w:val="Source"/>
    <w:aliases w:val="SO"/>
    <w:basedOn w:val="FirstPara"/>
    <w:next w:val="FirstPara"/>
    <w:rsid w:val="006743F8"/>
    <w:pPr>
      <w:spacing w:before="60" w:line="200" w:lineRule="atLeast"/>
      <w:ind w:left="720" w:right="720"/>
      <w:jc w:val="left"/>
    </w:pPr>
    <w:rPr>
      <w:sz w:val="18"/>
    </w:rPr>
  </w:style>
  <w:style w:type="paragraph" w:customStyle="1" w:styleId="QuotationDisp">
    <w:name w:val="QuotationDisp"/>
    <w:aliases w:val="QU"/>
    <w:basedOn w:val="FirstPara"/>
    <w:rsid w:val="006743F8"/>
    <w:pPr>
      <w:spacing w:line="200" w:lineRule="atLeast"/>
      <w:ind w:left="720" w:right="720"/>
    </w:pPr>
    <w:rPr>
      <w:sz w:val="18"/>
    </w:rPr>
  </w:style>
  <w:style w:type="paragraph" w:customStyle="1" w:styleId="FigureCaption">
    <w:name w:val="FigureCaption"/>
    <w:aliases w:val="FC"/>
    <w:basedOn w:val="FirstPara"/>
    <w:rsid w:val="006743F8"/>
    <w:pPr>
      <w:tabs>
        <w:tab w:val="left" w:pos="840"/>
        <w:tab w:val="left" w:pos="1680"/>
      </w:tabs>
      <w:spacing w:before="240" w:after="120" w:line="200" w:lineRule="atLeast"/>
      <w:ind w:left="835" w:hanging="835"/>
      <w:jc w:val="left"/>
    </w:pPr>
    <w:rPr>
      <w:sz w:val="18"/>
    </w:rPr>
  </w:style>
  <w:style w:type="paragraph" w:customStyle="1" w:styleId="EquationDisp">
    <w:name w:val="EquationDisp"/>
    <w:aliases w:val="EQN"/>
    <w:basedOn w:val="FirstPara"/>
    <w:rsid w:val="006743F8"/>
    <w:pPr>
      <w:tabs>
        <w:tab w:val="right" w:pos="7200"/>
      </w:tabs>
      <w:ind w:left="480"/>
      <w:jc w:val="left"/>
    </w:pPr>
  </w:style>
  <w:style w:type="paragraph" w:customStyle="1" w:styleId="Bibliography1">
    <w:name w:val="Bibliography1"/>
    <w:aliases w:val="BIB"/>
    <w:basedOn w:val="FirstPara"/>
    <w:rsid w:val="006743F8"/>
    <w:pPr>
      <w:spacing w:before="0" w:after="60" w:line="200" w:lineRule="atLeast"/>
      <w:ind w:left="480" w:hanging="480"/>
    </w:pPr>
    <w:rPr>
      <w:sz w:val="18"/>
    </w:rPr>
  </w:style>
  <w:style w:type="paragraph" w:customStyle="1" w:styleId="AbsKeyBibli">
    <w:name w:val="AbsKeyBibli"/>
    <w:aliases w:val="ABS"/>
    <w:basedOn w:val="FirstPara"/>
    <w:rsid w:val="006743F8"/>
    <w:pPr>
      <w:widowControl w:val="0"/>
      <w:tabs>
        <w:tab w:val="left" w:pos="960"/>
      </w:tabs>
      <w:spacing w:before="0" w:after="200" w:line="200" w:lineRule="atLeast"/>
      <w:ind w:left="720" w:right="720"/>
    </w:pPr>
    <w:rPr>
      <w:sz w:val="18"/>
    </w:rPr>
  </w:style>
  <w:style w:type="paragraph" w:customStyle="1" w:styleId="AuthAdds">
    <w:name w:val="AuthAdds"/>
    <w:aliases w:val="ADR"/>
    <w:basedOn w:val="FirstPara"/>
    <w:next w:val="AbsKeyBibli"/>
    <w:rsid w:val="006743F8"/>
    <w:pPr>
      <w:widowControl w:val="0"/>
      <w:spacing w:before="0" w:after="200"/>
      <w:ind w:left="720" w:right="720"/>
      <w:jc w:val="left"/>
    </w:pPr>
  </w:style>
  <w:style w:type="paragraph" w:customStyle="1" w:styleId="PaperTitle">
    <w:name w:val="PaperTitle"/>
    <w:aliases w:val="PT"/>
    <w:basedOn w:val="FirstPara"/>
    <w:next w:val="AuthNames"/>
    <w:rsid w:val="006743F8"/>
    <w:pPr>
      <w:pBdr>
        <w:top w:val="single" w:sz="12" w:space="4" w:color="auto"/>
        <w:bottom w:val="single" w:sz="12" w:space="4" w:color="auto"/>
      </w:pBdr>
      <w:spacing w:before="0" w:after="240" w:line="320" w:lineRule="atLeast"/>
      <w:jc w:val="left"/>
    </w:pPr>
    <w:rPr>
      <w:rFonts w:ascii="Arial" w:hAnsi="Arial"/>
      <w:b/>
      <w:sz w:val="28"/>
    </w:rPr>
  </w:style>
  <w:style w:type="paragraph" w:customStyle="1" w:styleId="AuthNames">
    <w:name w:val="AuthNames"/>
    <w:aliases w:val="AU"/>
    <w:basedOn w:val="FirstPara"/>
    <w:next w:val="AuthAdds"/>
    <w:rsid w:val="006743F8"/>
    <w:pPr>
      <w:spacing w:after="120" w:line="320" w:lineRule="atLeast"/>
      <w:ind w:left="720" w:right="720"/>
      <w:jc w:val="left"/>
    </w:pPr>
    <w:rPr>
      <w:rFonts w:ascii="Arial" w:hAnsi="Arial"/>
      <w:sz w:val="28"/>
    </w:rPr>
  </w:style>
  <w:style w:type="paragraph" w:customStyle="1" w:styleId="TH">
    <w:name w:val="TH"/>
    <w:basedOn w:val="FirstPara"/>
    <w:next w:val="MainText"/>
    <w:rsid w:val="006743F8"/>
    <w:pPr>
      <w:tabs>
        <w:tab w:val="left" w:pos="960"/>
        <w:tab w:val="left" w:pos="1920"/>
      </w:tabs>
      <w:spacing w:before="240" w:after="120" w:line="200" w:lineRule="atLeast"/>
      <w:ind w:left="965" w:hanging="965"/>
      <w:jc w:val="left"/>
    </w:pPr>
    <w:rPr>
      <w:sz w:val="18"/>
    </w:rPr>
  </w:style>
  <w:style w:type="paragraph" w:customStyle="1" w:styleId="ListSubsid">
    <w:name w:val="ListSubsid"/>
    <w:aliases w:val="LS"/>
    <w:basedOn w:val="ListUnNod"/>
    <w:rsid w:val="006743F8"/>
    <w:pPr>
      <w:keepLines/>
      <w:tabs>
        <w:tab w:val="left" w:pos="960"/>
      </w:tabs>
      <w:spacing w:before="60"/>
      <w:ind w:left="960" w:hanging="480"/>
    </w:pPr>
  </w:style>
  <w:style w:type="paragraph" w:customStyle="1" w:styleId="Rule">
    <w:name w:val="Rule"/>
    <w:aliases w:val="RU"/>
    <w:basedOn w:val="AbsKeyBibli"/>
    <w:next w:val="HeadL1"/>
    <w:rsid w:val="006743F8"/>
    <w:pPr>
      <w:pBdr>
        <w:bottom w:val="single" w:sz="12" w:space="0" w:color="auto"/>
      </w:pBdr>
      <w:spacing w:after="0" w:line="240" w:lineRule="auto"/>
      <w:ind w:left="0" w:right="0"/>
    </w:pPr>
    <w:rPr>
      <w:sz w:val="12"/>
    </w:rPr>
  </w:style>
  <w:style w:type="paragraph" w:customStyle="1" w:styleId="TN">
    <w:name w:val="TN"/>
    <w:basedOn w:val="Source"/>
    <w:rsid w:val="006743F8"/>
    <w:pPr>
      <w:keepLines/>
      <w:tabs>
        <w:tab w:val="left" w:pos="240"/>
      </w:tabs>
      <w:ind w:left="240" w:hanging="240"/>
    </w:pPr>
  </w:style>
  <w:style w:type="paragraph" w:customStyle="1" w:styleId="TL">
    <w:name w:val="TL"/>
    <w:basedOn w:val="Table"/>
    <w:rsid w:val="006743F8"/>
    <w:pPr>
      <w:tabs>
        <w:tab w:val="left" w:pos="360"/>
      </w:tabs>
    </w:pPr>
  </w:style>
  <w:style w:type="paragraph" w:customStyle="1" w:styleId="TC">
    <w:name w:val="TC"/>
    <w:basedOn w:val="Table"/>
    <w:rsid w:val="006743F8"/>
    <w:pPr>
      <w:jc w:val="center"/>
    </w:pPr>
  </w:style>
  <w:style w:type="paragraph" w:customStyle="1" w:styleId="TR">
    <w:name w:val="TR"/>
    <w:basedOn w:val="Table"/>
    <w:rsid w:val="006743F8"/>
    <w:pPr>
      <w:ind w:right="120"/>
      <w:jc w:val="right"/>
    </w:pPr>
  </w:style>
  <w:style w:type="paragraph" w:customStyle="1" w:styleId="ColHead">
    <w:name w:val="ColHead"/>
    <w:aliases w:val="CH"/>
    <w:basedOn w:val="TL"/>
    <w:rsid w:val="006743F8"/>
    <w:pPr>
      <w:jc w:val="center"/>
    </w:pPr>
    <w:rPr>
      <w:i/>
    </w:rPr>
  </w:style>
  <w:style w:type="paragraph" w:customStyle="1" w:styleId="TD">
    <w:name w:val="TD"/>
    <w:basedOn w:val="TL"/>
    <w:rsid w:val="006743F8"/>
    <w:pPr>
      <w:tabs>
        <w:tab w:val="decimal" w:pos="460"/>
      </w:tabs>
    </w:pPr>
  </w:style>
  <w:style w:type="paragraph" w:customStyle="1" w:styleId="Graphic">
    <w:name w:val="Graphic"/>
    <w:aliases w:val="GR"/>
    <w:basedOn w:val="MainText"/>
    <w:rsid w:val="006743F8"/>
    <w:pPr>
      <w:spacing w:after="240" w:line="240" w:lineRule="auto"/>
      <w:ind w:firstLine="0"/>
    </w:pPr>
  </w:style>
  <w:style w:type="paragraph" w:customStyle="1" w:styleId="-H2">
    <w:name w:val="-H2"/>
    <w:basedOn w:val="HeadL2"/>
    <w:rsid w:val="006743F8"/>
    <w:pPr>
      <w:spacing w:before="120"/>
    </w:pPr>
  </w:style>
  <w:style w:type="paragraph" w:customStyle="1" w:styleId="-FP">
    <w:name w:val="-FP"/>
    <w:basedOn w:val="FirstPara"/>
    <w:rsid w:val="006743F8"/>
    <w:pPr>
      <w:spacing w:before="0"/>
    </w:pPr>
  </w:style>
  <w:style w:type="paragraph" w:customStyle="1" w:styleId="-FC">
    <w:name w:val="-FC"/>
    <w:basedOn w:val="FirstPara"/>
    <w:rsid w:val="006743F8"/>
    <w:pPr>
      <w:tabs>
        <w:tab w:val="left" w:pos="840"/>
        <w:tab w:val="left" w:pos="1680"/>
      </w:tabs>
      <w:spacing w:before="0" w:after="120" w:line="200" w:lineRule="atLeast"/>
      <w:jc w:val="left"/>
    </w:pPr>
    <w:rPr>
      <w:sz w:val="18"/>
    </w:rPr>
  </w:style>
  <w:style w:type="paragraph" w:customStyle="1" w:styleId="-H1">
    <w:name w:val="-H1"/>
    <w:basedOn w:val="HeadL1"/>
    <w:rsid w:val="006743F8"/>
    <w:pPr>
      <w:spacing w:before="0"/>
    </w:pPr>
  </w:style>
  <w:style w:type="paragraph" w:customStyle="1" w:styleId="fh">
    <w:name w:val="fh"/>
    <w:basedOn w:val="FigureCaption"/>
    <w:rsid w:val="006743F8"/>
    <w:rPr>
      <w:sz w:val="28"/>
    </w:rPr>
  </w:style>
  <w:style w:type="paragraph" w:customStyle="1" w:styleId="ExampleDefinition">
    <w:name w:val="ExampleDefinition"/>
    <w:basedOn w:val="FirstPara"/>
    <w:rsid w:val="006743F8"/>
    <w:pPr>
      <w:keepNext/>
      <w:tabs>
        <w:tab w:val="left" w:pos="1161"/>
      </w:tabs>
      <w:spacing w:before="240"/>
    </w:pPr>
  </w:style>
  <w:style w:type="paragraph" w:customStyle="1" w:styleId="hypothesis">
    <w:name w:val="hypothesis"/>
    <w:basedOn w:val="MainText"/>
    <w:next w:val="FirstPara"/>
    <w:rsid w:val="006743F8"/>
    <w:pPr>
      <w:spacing w:before="120"/>
      <w:ind w:left="302" w:firstLine="0"/>
    </w:pPr>
    <w:rPr>
      <w:i/>
    </w:rPr>
  </w:style>
  <w:style w:type="paragraph" w:customStyle="1" w:styleId="Theorempreposition">
    <w:name w:val="Theorempreposition"/>
    <w:basedOn w:val="Normale"/>
    <w:rsid w:val="006743F8"/>
    <w:pPr>
      <w:keepNext/>
      <w:tabs>
        <w:tab w:val="left" w:pos="1161"/>
      </w:tabs>
      <w:spacing w:before="240" w:line="240" w:lineRule="atLeast"/>
      <w:jc w:val="both"/>
    </w:pPr>
    <w:rPr>
      <w:i/>
      <w:sz w:val="20"/>
    </w:rPr>
  </w:style>
  <w:style w:type="character" w:styleId="Collegamentoipertestuale">
    <w:name w:val="Hyperlink"/>
    <w:basedOn w:val="Carpredefinitoparagrafo"/>
    <w:rsid w:val="006743F8"/>
    <w:rPr>
      <w:color w:val="0000FF"/>
      <w:u w:val="single"/>
    </w:rPr>
  </w:style>
  <w:style w:type="paragraph" w:styleId="Titolo">
    <w:name w:val="Title"/>
    <w:basedOn w:val="Normale"/>
    <w:qFormat/>
    <w:rsid w:val="006743F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semiHidden/>
    <w:rsid w:val="006743F8"/>
    <w:rPr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6743F8"/>
    <w:rPr>
      <w:vertAlign w:val="superscript"/>
    </w:rPr>
  </w:style>
  <w:style w:type="character" w:styleId="Numeropagina">
    <w:name w:val="page number"/>
    <w:basedOn w:val="Carpredefinitoparagrafo"/>
    <w:rsid w:val="006743F8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F369E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PaperIFKAD2007\Template_Submiss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Settings\user\Desktop\PaperIFKAD2007\Template_Submission.dot</Template>
  <TotalTime>6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IFKAD ABSTRACT TEMPLATE</vt:lpstr>
      <vt:lpstr>IFKAD ABSTRACT TEMPLATE</vt:lpstr>
    </vt:vector>
  </TitlesOfParts>
  <Company>inderscience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IFKAD ABSTRACT TEMPLATE</dc:title>
  <dc:creator>Gabriela Jaros</dc:creator>
  <cp:lastModifiedBy>marco valeri</cp:lastModifiedBy>
  <cp:revision>13</cp:revision>
  <cp:lastPrinted>2007-06-15T13:13:00Z</cp:lastPrinted>
  <dcterms:created xsi:type="dcterms:W3CDTF">2020-10-13T18:26:00Z</dcterms:created>
  <dcterms:modified xsi:type="dcterms:W3CDTF">2025-08-23T06:58:00Z</dcterms:modified>
</cp:coreProperties>
</file>