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A6" w:rsidRDefault="004F54A6" w:rsidP="004451CC">
      <w:pPr>
        <w:ind w:firstLine="709"/>
        <w:jc w:val="both"/>
        <w:rPr>
          <w:sz w:val="24"/>
          <w:lang w:val="uk-UA"/>
        </w:rPr>
      </w:pPr>
      <w:r>
        <w:rPr>
          <w:b/>
          <w:noProof/>
          <w:szCs w:val="28"/>
          <w:lang w:val="uk-UA" w:eastAsia="uk-UA"/>
        </w:rPr>
        <w:drawing>
          <wp:inline distT="0" distB="0" distL="0" distR="0">
            <wp:extent cx="6299835" cy="8910129"/>
            <wp:effectExtent l="19050" t="0" r="5715" b="0"/>
            <wp:docPr id="1" name="Рисунок 1" descr="E:\титулки скан\2026-02-23\АВ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ки скан\2026-02-23\АВ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4A6" w:rsidRDefault="004F54A6" w:rsidP="004451CC">
      <w:pPr>
        <w:ind w:firstLine="709"/>
        <w:jc w:val="both"/>
        <w:rPr>
          <w:sz w:val="24"/>
          <w:lang w:val="uk-UA"/>
        </w:rPr>
      </w:pPr>
    </w:p>
    <w:p w:rsidR="0078473E" w:rsidRPr="00A02680" w:rsidRDefault="004F54A6" w:rsidP="0001057D">
      <w:pPr>
        <w:jc w:val="both"/>
        <w:rPr>
          <w:lang w:val="uk-UA"/>
        </w:rPr>
      </w:pPr>
      <w:r>
        <w:rPr>
          <w:noProof/>
          <w:sz w:val="24"/>
          <w:lang w:val="uk-UA" w:eastAsia="uk-UA"/>
        </w:rPr>
        <w:lastRenderedPageBreak/>
        <w:drawing>
          <wp:inline distT="0" distB="0" distL="0" distR="0">
            <wp:extent cx="6299835" cy="8910129"/>
            <wp:effectExtent l="19050" t="0" r="5715" b="0"/>
            <wp:docPr id="2" name="Рисунок 2" descr="E:\титулки скан\2026-02-23\АВ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итулки скан\2026-02-23\АВ\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73E" w:rsidRPr="00A02680">
        <w:rPr>
          <w:lang w:val="uk-UA"/>
        </w:rPr>
        <w:br w:type="page"/>
      </w:r>
    </w:p>
    <w:p w:rsidR="00633555" w:rsidRPr="00E3057B" w:rsidRDefault="00633555" w:rsidP="00633555">
      <w:pPr>
        <w:ind w:firstLine="709"/>
        <w:jc w:val="both"/>
        <w:rPr>
          <w:b/>
          <w:i/>
          <w:szCs w:val="28"/>
          <w:lang w:val="uk-UA"/>
        </w:rPr>
      </w:pPr>
      <w:r w:rsidRPr="00E3057B">
        <w:rPr>
          <w:b/>
          <w:szCs w:val="28"/>
          <w:lang w:val="uk-UA"/>
        </w:rPr>
        <w:lastRenderedPageBreak/>
        <w:t>Мета та завдання навчальної дисципліни:</w:t>
      </w:r>
      <w:r w:rsidRPr="00E3057B">
        <w:rPr>
          <w:szCs w:val="28"/>
          <w:lang w:val="uk-UA"/>
        </w:rPr>
        <w:t xml:space="preserve"> </w:t>
      </w:r>
    </w:p>
    <w:p w:rsidR="00633555" w:rsidRPr="00E3057B" w:rsidRDefault="00633555" w:rsidP="00633555">
      <w:pPr>
        <w:tabs>
          <w:tab w:val="left" w:pos="-360"/>
          <w:tab w:val="left" w:pos="-180"/>
        </w:tabs>
        <w:ind w:firstLine="709"/>
        <w:jc w:val="both"/>
        <w:rPr>
          <w:b/>
          <w:i/>
          <w:szCs w:val="28"/>
          <w:lang w:val="uk-UA"/>
        </w:rPr>
      </w:pPr>
      <w:r w:rsidRPr="00E3057B">
        <w:rPr>
          <w:bCs/>
          <w:iCs/>
          <w:szCs w:val="28"/>
          <w:lang w:val="uk-UA"/>
        </w:rPr>
        <w:t xml:space="preserve">Метою </w:t>
      </w:r>
      <w:r w:rsidRPr="00E3057B">
        <w:rPr>
          <w:szCs w:val="28"/>
          <w:lang w:val="uk-UA"/>
        </w:rPr>
        <w:t xml:space="preserve">даного курсу є ознайомлення студентів зі специфікою розвитку західноєвропейської й американської літератури в XIX столітті й формування уявлення про романтичну й реалістичну естетику на матеріалі конкретних художніх творів. </w:t>
      </w:r>
      <w:r w:rsidRPr="00E3057B">
        <w:rPr>
          <w:i/>
          <w:szCs w:val="28"/>
          <w:lang w:val="uk-UA"/>
        </w:rPr>
        <w:t>Теоретичним завданням</w:t>
      </w:r>
      <w:r w:rsidRPr="00E3057B">
        <w:rPr>
          <w:szCs w:val="28"/>
          <w:lang w:val="uk-UA"/>
        </w:rPr>
        <w:t xml:space="preserve"> навчального курсу є розширення уявлень про певний етап в історії розвитку національних літератур у контексті естетичних програм романтизму й реалізму.</w:t>
      </w:r>
    </w:p>
    <w:p w:rsidR="00633555" w:rsidRPr="00810FBC" w:rsidRDefault="00633555" w:rsidP="00633555">
      <w:pPr>
        <w:ind w:firstLine="709"/>
        <w:jc w:val="center"/>
        <w:rPr>
          <w:b/>
          <w:bCs/>
          <w:sz w:val="24"/>
          <w:lang w:val="uk-UA"/>
        </w:rPr>
      </w:pPr>
    </w:p>
    <w:p w:rsidR="00633555" w:rsidRDefault="00633555" w:rsidP="00633555">
      <w:pPr>
        <w:tabs>
          <w:tab w:val="left" w:pos="284"/>
          <w:tab w:val="left" w:pos="567"/>
        </w:tabs>
        <w:ind w:firstLine="709"/>
        <w:jc w:val="both"/>
        <w:rPr>
          <w:szCs w:val="28"/>
          <w:lang w:val="uk-UA" w:eastAsia="uk-UA"/>
        </w:rPr>
      </w:pPr>
      <w:r w:rsidRPr="00A02680">
        <w:rPr>
          <w:b/>
          <w:szCs w:val="28"/>
          <w:lang w:val="uk-UA" w:eastAsia="uk-UA"/>
        </w:rPr>
        <w:t xml:space="preserve">Пререквізити: </w:t>
      </w:r>
      <w:r w:rsidRPr="00A02680">
        <w:rPr>
          <w:szCs w:val="28"/>
          <w:lang w:val="uk-UA" w:eastAsia="uk-UA"/>
        </w:rPr>
        <w:t xml:space="preserve">вивчення дисципліни ґрунтується на знаннях, здобутих під час опанування </w:t>
      </w:r>
      <w:r>
        <w:rPr>
          <w:szCs w:val="28"/>
          <w:lang w:val="uk-UA" w:eastAsia="uk-UA"/>
        </w:rPr>
        <w:t xml:space="preserve">дисциплін вступ до літературознавства, історія зарубіжної літератури та </w:t>
      </w:r>
      <w:r w:rsidRPr="00A02680">
        <w:rPr>
          <w:szCs w:val="28"/>
          <w:lang w:val="uk-UA" w:eastAsia="uk-UA"/>
        </w:rPr>
        <w:t xml:space="preserve">шкільного курсу </w:t>
      </w:r>
      <w:r>
        <w:rPr>
          <w:szCs w:val="28"/>
          <w:lang w:val="uk-UA" w:eastAsia="uk-UA"/>
        </w:rPr>
        <w:t xml:space="preserve">із </w:t>
      </w:r>
      <w:r w:rsidRPr="00A02680">
        <w:rPr>
          <w:szCs w:val="28"/>
          <w:lang w:val="uk-UA" w:eastAsia="uk-UA"/>
        </w:rPr>
        <w:t>зарубіжної літератури.</w:t>
      </w:r>
    </w:p>
    <w:p w:rsidR="00633555" w:rsidRDefault="00633555" w:rsidP="00633555">
      <w:pPr>
        <w:tabs>
          <w:tab w:val="left" w:pos="284"/>
          <w:tab w:val="left" w:pos="567"/>
        </w:tabs>
        <w:ind w:firstLine="709"/>
        <w:jc w:val="both"/>
        <w:rPr>
          <w:szCs w:val="28"/>
          <w:lang w:val="uk-UA" w:eastAsia="uk-UA"/>
        </w:rPr>
      </w:pPr>
    </w:p>
    <w:p w:rsidR="00633555" w:rsidRPr="00A02680" w:rsidRDefault="00633555" w:rsidP="00633555">
      <w:pPr>
        <w:ind w:firstLine="709"/>
        <w:jc w:val="both"/>
        <w:rPr>
          <w:szCs w:val="28"/>
          <w:lang w:val="uk-UA"/>
        </w:rPr>
      </w:pPr>
      <w:r w:rsidRPr="00A02680">
        <w:rPr>
          <w:b/>
          <w:color w:val="000000"/>
          <w:szCs w:val="28"/>
          <w:lang w:val="uk-UA"/>
        </w:rPr>
        <w:t>Результати навчання.</w:t>
      </w:r>
    </w:p>
    <w:p w:rsidR="00633555" w:rsidRDefault="00633555" w:rsidP="00633555">
      <w:pPr>
        <w:ind w:firstLine="709"/>
        <w:jc w:val="both"/>
        <w:rPr>
          <w:b/>
          <w:bCs/>
          <w:i/>
          <w:iCs/>
          <w:szCs w:val="28"/>
          <w:lang w:val="uk-UA"/>
        </w:rPr>
      </w:pPr>
      <w:r w:rsidRPr="00A02680">
        <w:rPr>
          <w:szCs w:val="28"/>
          <w:lang w:val="uk-UA"/>
        </w:rPr>
        <w:t>Навчальна дисципліна «</w:t>
      </w:r>
      <w:r>
        <w:rPr>
          <w:szCs w:val="28"/>
          <w:lang w:val="uk-UA"/>
        </w:rPr>
        <w:t>Історія зарубіжної літератури</w:t>
      </w:r>
      <w:r w:rsidRPr="00A02680">
        <w:rPr>
          <w:szCs w:val="28"/>
          <w:lang w:val="uk-UA"/>
        </w:rPr>
        <w:t xml:space="preserve">» спрямована на забезпечення та засвоєння таких </w:t>
      </w:r>
      <w:r w:rsidRPr="00A02680">
        <w:rPr>
          <w:b/>
          <w:bCs/>
          <w:i/>
          <w:iCs/>
          <w:szCs w:val="28"/>
          <w:lang w:val="uk-UA"/>
        </w:rPr>
        <w:t>загальних і спеціальних компетентностей:</w:t>
      </w:r>
    </w:p>
    <w:p w:rsidR="00633555" w:rsidRPr="00E3057B" w:rsidRDefault="00633555" w:rsidP="00633555">
      <w:pPr>
        <w:jc w:val="both"/>
        <w:rPr>
          <w:b/>
          <w:i/>
          <w:sz w:val="24"/>
          <w:lang w:val="uk-UA"/>
        </w:rPr>
      </w:pPr>
      <w:r w:rsidRPr="00E3057B">
        <w:rPr>
          <w:b/>
          <w:i/>
          <w:sz w:val="24"/>
          <w:lang w:val="uk-UA"/>
        </w:rPr>
        <w:t>Загальні:</w:t>
      </w:r>
    </w:p>
    <w:p w:rsidR="00633555" w:rsidRPr="00FD54DE" w:rsidRDefault="00633555" w:rsidP="00633555">
      <w:pPr>
        <w:jc w:val="both"/>
        <w:rPr>
          <w:rFonts w:eastAsia="Calibri"/>
          <w:sz w:val="24"/>
          <w:lang w:val="uk-UA" w:eastAsia="uk-UA"/>
        </w:rPr>
      </w:pPr>
      <w:r w:rsidRPr="00FD54DE">
        <w:rPr>
          <w:rFonts w:eastAsia="Calibri"/>
          <w:b/>
          <w:bCs/>
          <w:sz w:val="24"/>
          <w:lang w:val="uk-UA" w:eastAsia="uk-UA"/>
        </w:rPr>
        <w:t xml:space="preserve">ЗК 2. </w:t>
      </w:r>
      <w:r w:rsidRPr="00FD54DE">
        <w:rPr>
          <w:rFonts w:eastAsia="Calibri"/>
          <w:sz w:val="24"/>
          <w:lang w:val="uk-UA" w:eastAsia="uk-UA"/>
        </w:rPr>
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633555" w:rsidRPr="00A7637E" w:rsidRDefault="00633555" w:rsidP="00633555">
      <w:pPr>
        <w:jc w:val="both"/>
        <w:rPr>
          <w:rFonts w:eastAsia="SimSun"/>
          <w:sz w:val="24"/>
          <w:lang w:eastAsia="uk-UA"/>
        </w:rPr>
      </w:pPr>
      <w:r w:rsidRPr="00A7637E">
        <w:rPr>
          <w:rFonts w:eastAsia="SimSun"/>
          <w:b/>
          <w:bCs/>
          <w:sz w:val="24"/>
          <w:lang w:eastAsia="uk-UA"/>
        </w:rPr>
        <w:t xml:space="preserve">ЗК 3. </w:t>
      </w:r>
      <w:r w:rsidRPr="00A7637E">
        <w:rPr>
          <w:rFonts w:eastAsia="SimSun"/>
          <w:sz w:val="24"/>
          <w:lang w:eastAsia="uk-UA"/>
        </w:rPr>
        <w:t xml:space="preserve">Здатність спілкуватися державною мовою як усно, так і письмово. </w:t>
      </w:r>
    </w:p>
    <w:p w:rsidR="00633555" w:rsidRPr="00A7637E" w:rsidRDefault="00633555" w:rsidP="00633555">
      <w:pPr>
        <w:rPr>
          <w:rFonts w:eastAsia="Calibri"/>
          <w:sz w:val="24"/>
          <w:lang w:eastAsia="uk-UA"/>
        </w:rPr>
      </w:pPr>
      <w:r w:rsidRPr="00A7637E">
        <w:rPr>
          <w:rFonts w:eastAsia="Calibri"/>
          <w:b/>
          <w:bCs/>
          <w:sz w:val="24"/>
          <w:lang w:eastAsia="uk-UA"/>
        </w:rPr>
        <w:t xml:space="preserve">ЗК 4. </w:t>
      </w:r>
      <w:r w:rsidRPr="00A7637E">
        <w:rPr>
          <w:rFonts w:eastAsia="Calibri"/>
          <w:color w:val="000000"/>
          <w:sz w:val="24"/>
          <w:lang w:eastAsia="uk-UA"/>
        </w:rPr>
        <w:t>Здатність бути критичним і самокритичним.</w:t>
      </w:r>
    </w:p>
    <w:p w:rsidR="00633555" w:rsidRPr="00A7637E" w:rsidRDefault="00633555" w:rsidP="00633555">
      <w:pPr>
        <w:rPr>
          <w:rFonts w:eastAsia="Calibri"/>
          <w:sz w:val="24"/>
          <w:lang w:eastAsia="uk-UA"/>
        </w:rPr>
      </w:pPr>
      <w:r w:rsidRPr="00A7637E">
        <w:rPr>
          <w:rFonts w:eastAsia="Calibri"/>
          <w:b/>
          <w:bCs/>
          <w:sz w:val="24"/>
          <w:lang w:eastAsia="uk-UA"/>
        </w:rPr>
        <w:t xml:space="preserve">ЗК 5. </w:t>
      </w:r>
      <w:r w:rsidRPr="00A7637E">
        <w:rPr>
          <w:rFonts w:eastAsia="Calibri"/>
          <w:color w:val="000000"/>
          <w:sz w:val="24"/>
          <w:lang w:eastAsia="uk-UA"/>
        </w:rPr>
        <w:t>Здатність учитися й оволодівати сучасними знаннями.</w:t>
      </w:r>
    </w:p>
    <w:p w:rsidR="00633555" w:rsidRPr="00A7637E" w:rsidRDefault="00633555" w:rsidP="00633555">
      <w:pPr>
        <w:ind w:left="13"/>
        <w:jc w:val="both"/>
        <w:rPr>
          <w:rFonts w:eastAsia="SimSun"/>
          <w:color w:val="000000"/>
          <w:sz w:val="24"/>
          <w:lang w:eastAsia="uk-UA"/>
        </w:rPr>
      </w:pPr>
      <w:r w:rsidRPr="00A7637E">
        <w:rPr>
          <w:rFonts w:eastAsia="SimSun"/>
          <w:b/>
          <w:bCs/>
          <w:sz w:val="24"/>
          <w:lang w:eastAsia="uk-UA"/>
        </w:rPr>
        <w:t xml:space="preserve">ЗК 8. </w:t>
      </w:r>
      <w:r w:rsidRPr="00A7637E">
        <w:rPr>
          <w:rFonts w:eastAsia="SimSun"/>
          <w:color w:val="000000"/>
          <w:sz w:val="24"/>
          <w:lang w:eastAsia="uk-UA"/>
        </w:rPr>
        <w:t>Здатність працювати в команді та автономно.</w:t>
      </w:r>
    </w:p>
    <w:p w:rsidR="00633555" w:rsidRPr="00A7637E" w:rsidRDefault="00633555" w:rsidP="00633555">
      <w:pPr>
        <w:ind w:left="13"/>
        <w:jc w:val="both"/>
        <w:rPr>
          <w:rFonts w:eastAsia="SimSun"/>
          <w:lang w:eastAsia="uk-UA"/>
        </w:rPr>
      </w:pPr>
      <w:r w:rsidRPr="00A7637E">
        <w:rPr>
          <w:rFonts w:eastAsia="SimSun"/>
          <w:b/>
          <w:bCs/>
          <w:sz w:val="24"/>
          <w:lang w:eastAsia="uk-UA"/>
        </w:rPr>
        <w:t>ЗК 10.</w:t>
      </w:r>
      <w:r w:rsidRPr="00C4543A">
        <w:rPr>
          <w:rFonts w:eastAsia="SimSun"/>
          <w:b/>
          <w:bCs/>
          <w:sz w:val="24"/>
          <w:lang w:eastAsia="uk-UA"/>
        </w:rPr>
        <w:t xml:space="preserve"> </w:t>
      </w:r>
      <w:r w:rsidRPr="00A7637E">
        <w:rPr>
          <w:rFonts w:eastAsia="SimSun"/>
          <w:color w:val="000000"/>
          <w:sz w:val="24"/>
          <w:lang w:eastAsia="uk-UA"/>
        </w:rPr>
        <w:t>Здатність до абстрактного мислення, аналізу та синтезу.</w:t>
      </w:r>
    </w:p>
    <w:p w:rsidR="00633555" w:rsidRDefault="00633555" w:rsidP="00633555">
      <w:pPr>
        <w:rPr>
          <w:rFonts w:eastAsia="Calibri"/>
          <w:sz w:val="24"/>
          <w:lang w:eastAsia="uk-UA"/>
        </w:rPr>
      </w:pPr>
      <w:r w:rsidRPr="00A7637E">
        <w:rPr>
          <w:rFonts w:eastAsia="Calibri"/>
          <w:b/>
          <w:bCs/>
          <w:sz w:val="24"/>
          <w:lang w:eastAsia="uk-UA"/>
        </w:rPr>
        <w:t xml:space="preserve">ЗК 13. </w:t>
      </w:r>
      <w:r w:rsidRPr="00A7637E">
        <w:rPr>
          <w:rFonts w:eastAsia="Calibri"/>
          <w:sz w:val="24"/>
          <w:lang w:eastAsia="uk-UA"/>
        </w:rPr>
        <w:t>Здатність проведення досліджень на належному рівні.</w:t>
      </w:r>
    </w:p>
    <w:p w:rsidR="00633555" w:rsidRPr="00E3057B" w:rsidRDefault="00633555" w:rsidP="00633555">
      <w:pPr>
        <w:pStyle w:val="12"/>
        <w:ind w:left="13"/>
        <w:jc w:val="both"/>
        <w:rPr>
          <w:b/>
          <w:bCs/>
          <w:i/>
        </w:rPr>
      </w:pPr>
      <w:r w:rsidRPr="00E3057B">
        <w:rPr>
          <w:b/>
          <w:bCs/>
          <w:i/>
        </w:rPr>
        <w:t>Фахові:</w:t>
      </w:r>
    </w:p>
    <w:p w:rsidR="00633555" w:rsidRPr="0050438A" w:rsidRDefault="00633555" w:rsidP="00633555">
      <w:pPr>
        <w:pStyle w:val="12"/>
        <w:ind w:left="13"/>
        <w:jc w:val="both"/>
      </w:pPr>
      <w:r w:rsidRPr="0050438A">
        <w:rPr>
          <w:b/>
          <w:bCs/>
        </w:rPr>
        <w:t xml:space="preserve">ФК5. </w:t>
      </w:r>
      <w:r w:rsidRPr="0050438A">
        <w:t xml:space="preserve">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 </w:t>
      </w:r>
    </w:p>
    <w:p w:rsidR="00633555" w:rsidRPr="00FD54DE" w:rsidRDefault="00633555" w:rsidP="00633555">
      <w:pPr>
        <w:widowControl w:val="0"/>
        <w:shd w:val="clear" w:color="auto" w:fill="FFFFFF"/>
        <w:spacing w:before="5"/>
        <w:ind w:left="13"/>
        <w:jc w:val="both"/>
        <w:rPr>
          <w:rFonts w:eastAsia="Calibri"/>
          <w:sz w:val="24"/>
          <w:lang w:val="uk-UA"/>
        </w:rPr>
      </w:pPr>
      <w:r w:rsidRPr="00FD54DE">
        <w:rPr>
          <w:rFonts w:eastAsia="Calibri"/>
          <w:b/>
          <w:bCs/>
          <w:sz w:val="24"/>
          <w:lang w:val="uk-UA"/>
        </w:rPr>
        <w:t xml:space="preserve">ФК7. </w:t>
      </w:r>
      <w:r w:rsidRPr="00FD54DE">
        <w:rPr>
          <w:rFonts w:eastAsia="Calibri"/>
          <w:sz w:val="24"/>
          <w:lang w:val="uk-UA"/>
        </w:rPr>
        <w:t xml:space="preserve">Здатність до збирання й аналізу, систематизації та інтерпретації мовних, літературних, фольклорних фактів, інтерпретації та перекладу тексту (залежно від обраної спеціалізації). </w:t>
      </w:r>
    </w:p>
    <w:p w:rsidR="00633555" w:rsidRPr="00C4543A" w:rsidRDefault="00633555" w:rsidP="00633555">
      <w:pPr>
        <w:tabs>
          <w:tab w:val="left" w:pos="180"/>
        </w:tabs>
        <w:ind w:left="13" w:right="20"/>
        <w:jc w:val="both"/>
        <w:rPr>
          <w:rFonts w:eastAsia="Calibri"/>
          <w:sz w:val="24"/>
          <w:lang w:val="uk-UA" w:eastAsia="uk-UA"/>
        </w:rPr>
      </w:pPr>
      <w:r w:rsidRPr="00FD54DE">
        <w:rPr>
          <w:rFonts w:eastAsia="Calibri"/>
          <w:b/>
          <w:bCs/>
          <w:sz w:val="24"/>
          <w:lang w:val="uk-UA" w:eastAsia="uk-UA"/>
        </w:rPr>
        <w:t xml:space="preserve">ФК9. </w:t>
      </w:r>
      <w:r w:rsidRPr="00FD54DE">
        <w:rPr>
          <w:rFonts w:eastAsia="Calibri"/>
          <w:sz w:val="24"/>
          <w:lang w:val="uk-UA" w:eastAsia="uk-UA"/>
        </w:rPr>
        <w:t xml:space="preserve">Усвідомлення засад і технологій створення текстів різних жанрів і стилів державною та іноземною </w:t>
      </w:r>
      <w:r w:rsidRPr="00C4543A">
        <w:rPr>
          <w:rFonts w:eastAsia="Calibri"/>
          <w:sz w:val="24"/>
          <w:lang w:val="uk-UA" w:eastAsia="uk-UA"/>
        </w:rPr>
        <w:t xml:space="preserve">(іноземними) мовами. </w:t>
      </w:r>
    </w:p>
    <w:p w:rsidR="00633555" w:rsidRPr="00C4543A" w:rsidRDefault="00633555" w:rsidP="00633555">
      <w:pPr>
        <w:tabs>
          <w:tab w:val="left" w:pos="180"/>
        </w:tabs>
        <w:ind w:left="13" w:right="20"/>
        <w:jc w:val="both"/>
        <w:rPr>
          <w:rFonts w:eastAsia="Calibri"/>
          <w:sz w:val="24"/>
          <w:lang w:val="uk-UA" w:eastAsia="uk-UA"/>
        </w:rPr>
      </w:pPr>
      <w:r w:rsidRPr="00C4543A">
        <w:rPr>
          <w:rFonts w:eastAsia="Calibri"/>
          <w:b/>
          <w:bCs/>
          <w:sz w:val="24"/>
          <w:lang w:val="uk-UA" w:eastAsia="uk-UA"/>
        </w:rPr>
        <w:t xml:space="preserve">ФК10. </w:t>
      </w:r>
      <w:r w:rsidRPr="00C4543A">
        <w:rPr>
          <w:rFonts w:eastAsia="Calibri"/>
          <w:sz w:val="24"/>
          <w:lang w:val="uk-UA" w:eastAsia="uk-UA"/>
        </w:rPr>
        <w:t xml:space="preserve">Здатність здійснювати лінгвістичний, літературознавчий та спеціальний філологічний (залежно від обраної спеціалізації) аналіз текстів різних стилів і жанрів. </w:t>
      </w:r>
    </w:p>
    <w:p w:rsidR="00633555" w:rsidRPr="00B84241" w:rsidRDefault="00633555" w:rsidP="00633555">
      <w:pPr>
        <w:ind w:firstLineChars="253" w:firstLine="708"/>
        <w:jc w:val="both"/>
        <w:rPr>
          <w:szCs w:val="28"/>
          <w:lang w:val="uk-UA"/>
        </w:rPr>
      </w:pPr>
      <w:r w:rsidRPr="00B84241">
        <w:rPr>
          <w:szCs w:val="28"/>
          <w:lang w:val="uk-UA"/>
        </w:rPr>
        <w:t xml:space="preserve">У результаті засвоєння змісту навчальної дисципліни студент має набути таких </w:t>
      </w:r>
      <w:r w:rsidRPr="00B84241">
        <w:rPr>
          <w:b/>
          <w:i/>
          <w:szCs w:val="28"/>
          <w:lang w:val="uk-UA"/>
        </w:rPr>
        <w:t>програмних</w:t>
      </w:r>
      <w:r w:rsidRPr="00B84241">
        <w:rPr>
          <w:b/>
          <w:bCs/>
          <w:i/>
          <w:iCs/>
          <w:szCs w:val="28"/>
          <w:lang w:val="uk-UA"/>
        </w:rPr>
        <w:t xml:space="preserve"> результатів</w:t>
      </w:r>
      <w:r w:rsidRPr="00B84241">
        <w:rPr>
          <w:szCs w:val="28"/>
          <w:lang w:val="uk-UA"/>
        </w:rPr>
        <w:t>:</w:t>
      </w:r>
    </w:p>
    <w:p w:rsidR="00633555" w:rsidRPr="00FD54DE" w:rsidRDefault="00633555" w:rsidP="00633555">
      <w:p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 w:rsidRPr="00FD54DE">
        <w:rPr>
          <w:b/>
          <w:bCs/>
          <w:color w:val="000000"/>
          <w:sz w:val="24"/>
          <w:lang w:val="uk-UA"/>
        </w:rPr>
        <w:t>ПР</w:t>
      </w:r>
      <w:r w:rsidRPr="00FD54DE">
        <w:rPr>
          <w:b/>
          <w:color w:val="000000"/>
          <w:sz w:val="24"/>
          <w:lang w:val="uk-UA"/>
        </w:rPr>
        <w:t>8</w:t>
      </w:r>
      <w:r w:rsidRPr="00FD54DE">
        <w:rPr>
          <w:color w:val="000000"/>
          <w:sz w:val="24"/>
          <w:lang w:val="uk-UA"/>
        </w:rPr>
        <w:t xml:space="preserve">. Знати й розуміти систему мови, загальні властивості літератури як мистецтва слова, історію мови і літератури, що вивчаються, і вміти застосовувати ці знання у професійній діяльності. </w:t>
      </w:r>
    </w:p>
    <w:p w:rsidR="00633555" w:rsidRPr="00C4543A" w:rsidRDefault="00633555" w:rsidP="00633555">
      <w:p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 w:rsidRPr="00C4543A">
        <w:rPr>
          <w:b/>
          <w:bCs/>
          <w:color w:val="000000"/>
          <w:sz w:val="24"/>
          <w:lang w:val="uk-UA"/>
        </w:rPr>
        <w:t>ПР</w:t>
      </w:r>
      <w:r w:rsidRPr="00C4543A">
        <w:rPr>
          <w:b/>
          <w:color w:val="000000"/>
          <w:sz w:val="24"/>
          <w:lang w:val="uk-UA"/>
        </w:rPr>
        <w:t>13</w:t>
      </w:r>
      <w:r w:rsidRPr="00C4543A">
        <w:rPr>
          <w:color w:val="000000"/>
          <w:sz w:val="24"/>
          <w:lang w:val="uk-UA"/>
        </w:rPr>
        <w:t xml:space="preserve">. Аналізувати й інтерпретувати твори української та зарубіжної художньої літератури й усної народної творчості, визначати їхню специфіку й місце в літературному процесі (відповідно до обраної спеціалізації). </w:t>
      </w:r>
    </w:p>
    <w:p w:rsidR="00633555" w:rsidRPr="00C4543A" w:rsidRDefault="00633555" w:rsidP="00633555">
      <w:p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 w:rsidRPr="00C4543A">
        <w:rPr>
          <w:b/>
          <w:bCs/>
          <w:color w:val="000000"/>
          <w:sz w:val="24"/>
          <w:lang w:val="uk-UA"/>
        </w:rPr>
        <w:t>ПР</w:t>
      </w:r>
      <w:r w:rsidRPr="00C4543A">
        <w:rPr>
          <w:b/>
          <w:color w:val="000000"/>
          <w:sz w:val="24"/>
          <w:lang w:val="uk-UA"/>
        </w:rPr>
        <w:t>16</w:t>
      </w:r>
      <w:r w:rsidRPr="00C4543A">
        <w:rPr>
          <w:color w:val="000000"/>
          <w:sz w:val="24"/>
          <w:lang w:val="uk-UA"/>
        </w:rPr>
        <w:t xml:space="preserve">. Знати й розуміти основні поняття, теорії та концепції обраної філологічної спеціалізації, уміти застосовувати їх у професійній діяльності. </w:t>
      </w:r>
    </w:p>
    <w:p w:rsidR="00633555" w:rsidRDefault="00633555" w:rsidP="00633555">
      <w:pPr>
        <w:tabs>
          <w:tab w:val="left" w:pos="284"/>
          <w:tab w:val="left" w:pos="567"/>
        </w:tabs>
        <w:ind w:firstLine="709"/>
        <w:jc w:val="both"/>
        <w:rPr>
          <w:sz w:val="24"/>
          <w:lang w:val="uk-UA"/>
        </w:rPr>
      </w:pPr>
    </w:p>
    <w:p w:rsidR="00633555" w:rsidRPr="00EC2D4C" w:rsidRDefault="00633555" w:rsidP="00633555">
      <w:pPr>
        <w:tabs>
          <w:tab w:val="left" w:pos="284"/>
          <w:tab w:val="left" w:pos="567"/>
        </w:tabs>
        <w:ind w:firstLine="709"/>
        <w:jc w:val="both"/>
        <w:rPr>
          <w:sz w:val="24"/>
          <w:lang w:val="uk-UA"/>
        </w:rPr>
      </w:pPr>
    </w:p>
    <w:p w:rsidR="00633555" w:rsidRDefault="00633555" w:rsidP="00633555">
      <w:pPr>
        <w:ind w:left="567"/>
        <w:jc w:val="center"/>
        <w:rPr>
          <w:b/>
          <w:bCs/>
          <w:szCs w:val="28"/>
          <w:lang w:val="uk-UA"/>
        </w:rPr>
      </w:pPr>
    </w:p>
    <w:p w:rsidR="00633555" w:rsidRPr="00EC2D4C" w:rsidRDefault="00633555" w:rsidP="00633555">
      <w:pPr>
        <w:ind w:left="567"/>
        <w:jc w:val="center"/>
        <w:rPr>
          <w:b/>
          <w:bCs/>
          <w:szCs w:val="28"/>
          <w:lang w:val="uk-UA"/>
        </w:rPr>
      </w:pPr>
      <w:r w:rsidRPr="00EC2D4C">
        <w:rPr>
          <w:b/>
          <w:bCs/>
          <w:szCs w:val="28"/>
          <w:lang w:val="uk-UA"/>
        </w:rPr>
        <w:t xml:space="preserve">Опис навчальної дисципліни </w:t>
      </w:r>
    </w:p>
    <w:p w:rsidR="00633555" w:rsidRDefault="00633555" w:rsidP="00633555">
      <w:pPr>
        <w:ind w:left="567"/>
        <w:jc w:val="center"/>
        <w:rPr>
          <w:b/>
          <w:bCs/>
          <w:szCs w:val="28"/>
          <w:lang w:val="uk-UA"/>
        </w:rPr>
      </w:pPr>
      <w:r w:rsidRPr="00EC2D4C">
        <w:rPr>
          <w:b/>
          <w:bCs/>
          <w:szCs w:val="28"/>
          <w:lang w:val="uk-UA"/>
        </w:rPr>
        <w:t>Загальна інформація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764"/>
        <w:gridCol w:w="625"/>
        <w:gridCol w:w="1190"/>
        <w:gridCol w:w="993"/>
        <w:gridCol w:w="567"/>
        <w:gridCol w:w="567"/>
        <w:gridCol w:w="567"/>
        <w:gridCol w:w="567"/>
        <w:gridCol w:w="567"/>
        <w:gridCol w:w="567"/>
        <w:gridCol w:w="1334"/>
      </w:tblGrid>
      <w:tr w:rsidR="00633555" w:rsidRPr="00AF54FC" w:rsidTr="00633555">
        <w:trPr>
          <w:trHeight w:val="308"/>
          <w:jc w:val="center"/>
        </w:trPr>
        <w:tc>
          <w:tcPr>
            <w:tcW w:w="1508" w:type="dxa"/>
            <w:vMerge w:val="restart"/>
            <w:shd w:val="clear" w:color="auto" w:fill="auto"/>
            <w:vAlign w:val="center"/>
          </w:tcPr>
          <w:p w:rsidR="00633555" w:rsidRPr="00AF54FC" w:rsidRDefault="00633555" w:rsidP="00633555">
            <w:pPr>
              <w:jc w:val="center"/>
              <w:rPr>
                <w:b/>
                <w:sz w:val="24"/>
                <w:lang w:val="uk-UA"/>
              </w:rPr>
            </w:pPr>
            <w:r w:rsidRPr="00AF54FC">
              <w:rPr>
                <w:b/>
                <w:sz w:val="24"/>
                <w:lang w:val="uk-UA"/>
              </w:rPr>
              <w:t>Форма навчання</w:t>
            </w:r>
          </w:p>
        </w:tc>
        <w:tc>
          <w:tcPr>
            <w:tcW w:w="764" w:type="dxa"/>
            <w:vMerge w:val="restart"/>
            <w:shd w:val="clear" w:color="auto" w:fill="auto"/>
            <w:textDirection w:val="btLr"/>
            <w:vAlign w:val="center"/>
          </w:tcPr>
          <w:p w:rsidR="00633555" w:rsidRPr="00AF54FC" w:rsidRDefault="00633555" w:rsidP="00633555">
            <w:pPr>
              <w:jc w:val="center"/>
              <w:rPr>
                <w:b/>
                <w:sz w:val="24"/>
                <w:lang w:val="uk-UA"/>
              </w:rPr>
            </w:pPr>
            <w:r w:rsidRPr="00AF54FC">
              <w:rPr>
                <w:b/>
                <w:sz w:val="24"/>
                <w:lang w:val="uk-UA"/>
              </w:rPr>
              <w:t>Рік підготовки</w:t>
            </w:r>
          </w:p>
        </w:tc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:rsidR="00633555" w:rsidRPr="00AF54FC" w:rsidRDefault="00633555" w:rsidP="00633555">
            <w:pPr>
              <w:jc w:val="center"/>
              <w:rPr>
                <w:b/>
                <w:sz w:val="24"/>
                <w:lang w:val="uk-UA"/>
              </w:rPr>
            </w:pPr>
            <w:r w:rsidRPr="00AF54FC">
              <w:rPr>
                <w:b/>
                <w:sz w:val="24"/>
                <w:lang w:val="uk-UA"/>
              </w:rPr>
              <w:t>Семестр</w:t>
            </w:r>
          </w:p>
        </w:tc>
        <w:tc>
          <w:tcPr>
            <w:tcW w:w="2183" w:type="dxa"/>
            <w:gridSpan w:val="2"/>
          </w:tcPr>
          <w:p w:rsidR="00633555" w:rsidRPr="00AF54FC" w:rsidRDefault="00633555" w:rsidP="00633555">
            <w:pPr>
              <w:jc w:val="center"/>
              <w:rPr>
                <w:b/>
                <w:sz w:val="24"/>
                <w:lang w:val="uk-UA"/>
              </w:rPr>
            </w:pPr>
            <w:r w:rsidRPr="00AF54FC">
              <w:rPr>
                <w:b/>
                <w:sz w:val="24"/>
                <w:lang w:val="uk-UA"/>
              </w:rPr>
              <w:t>Кількість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633555" w:rsidRPr="00AF54FC" w:rsidRDefault="00633555" w:rsidP="00633555">
            <w:pPr>
              <w:jc w:val="center"/>
              <w:rPr>
                <w:b/>
                <w:sz w:val="24"/>
                <w:lang w:val="uk-UA"/>
              </w:rPr>
            </w:pPr>
            <w:r w:rsidRPr="00AF54FC">
              <w:rPr>
                <w:b/>
                <w:sz w:val="24"/>
                <w:lang w:val="uk-UA"/>
              </w:rPr>
              <w:t>Кількість годин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:rsidR="00633555" w:rsidRPr="00AF54FC" w:rsidRDefault="00633555" w:rsidP="00633555">
            <w:pPr>
              <w:jc w:val="center"/>
              <w:rPr>
                <w:b/>
                <w:sz w:val="24"/>
                <w:lang w:val="uk-UA"/>
              </w:rPr>
            </w:pPr>
            <w:r w:rsidRPr="00AF54FC">
              <w:rPr>
                <w:b/>
                <w:sz w:val="24"/>
                <w:lang w:val="uk-UA"/>
              </w:rPr>
              <w:t>Вид підсумко</w:t>
            </w:r>
          </w:p>
          <w:p w:rsidR="00633555" w:rsidRPr="00AF54FC" w:rsidRDefault="00633555" w:rsidP="00633555">
            <w:pPr>
              <w:jc w:val="center"/>
              <w:rPr>
                <w:b/>
                <w:sz w:val="24"/>
                <w:lang w:val="uk-UA"/>
              </w:rPr>
            </w:pPr>
            <w:r w:rsidRPr="00AF54FC">
              <w:rPr>
                <w:b/>
                <w:sz w:val="24"/>
                <w:lang w:val="uk-UA"/>
              </w:rPr>
              <w:t>вого контролю</w:t>
            </w:r>
          </w:p>
        </w:tc>
      </w:tr>
      <w:tr w:rsidR="00633555" w:rsidRPr="00AF54FC" w:rsidTr="00633555">
        <w:trPr>
          <w:cantSplit/>
          <w:trHeight w:val="1810"/>
          <w:jc w:val="center"/>
        </w:trPr>
        <w:tc>
          <w:tcPr>
            <w:tcW w:w="1508" w:type="dxa"/>
            <w:vMerge/>
            <w:shd w:val="clear" w:color="auto" w:fill="auto"/>
            <w:vAlign w:val="center"/>
          </w:tcPr>
          <w:p w:rsidR="00633555" w:rsidRPr="00AF54FC" w:rsidRDefault="00633555" w:rsidP="00633555">
            <w:pPr>
              <w:rPr>
                <w:sz w:val="24"/>
                <w:lang w:val="uk-UA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25" w:type="dxa"/>
            <w:vMerge/>
            <w:shd w:val="clear" w:color="auto" w:fill="auto"/>
            <w:vAlign w:val="center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190" w:type="dxa"/>
            <w:vAlign w:val="center"/>
          </w:tcPr>
          <w:p w:rsidR="00633555" w:rsidRPr="00AF54FC" w:rsidRDefault="00633555" w:rsidP="00633555">
            <w:pPr>
              <w:jc w:val="center"/>
              <w:rPr>
                <w:b/>
                <w:sz w:val="24"/>
                <w:lang w:val="uk-UA"/>
              </w:rPr>
            </w:pPr>
            <w:r w:rsidRPr="00AF54FC">
              <w:rPr>
                <w:b/>
                <w:sz w:val="24"/>
                <w:lang w:val="uk-UA"/>
              </w:rPr>
              <w:t>кредитів</w:t>
            </w:r>
          </w:p>
        </w:tc>
        <w:tc>
          <w:tcPr>
            <w:tcW w:w="993" w:type="dxa"/>
            <w:vAlign w:val="center"/>
          </w:tcPr>
          <w:p w:rsidR="00633555" w:rsidRPr="00AF54FC" w:rsidRDefault="00633555" w:rsidP="00633555">
            <w:pPr>
              <w:jc w:val="center"/>
              <w:rPr>
                <w:b/>
                <w:sz w:val="24"/>
                <w:lang w:val="uk-UA"/>
              </w:rPr>
            </w:pPr>
            <w:r w:rsidRPr="00AF54FC">
              <w:rPr>
                <w:b/>
                <w:sz w:val="24"/>
                <w:lang w:val="uk-UA"/>
              </w:rPr>
              <w:t>годин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33555" w:rsidRPr="00AF54FC" w:rsidRDefault="00633555" w:rsidP="00633555">
            <w:pPr>
              <w:jc w:val="center"/>
              <w:rPr>
                <w:b/>
                <w:sz w:val="24"/>
                <w:lang w:val="uk-UA"/>
              </w:rPr>
            </w:pPr>
            <w:r w:rsidRPr="00AF54FC">
              <w:rPr>
                <w:b/>
                <w:sz w:val="24"/>
                <w:lang w:val="uk-UA"/>
              </w:rPr>
              <w:t>лекції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33555" w:rsidRPr="00AF54FC" w:rsidRDefault="00633555" w:rsidP="00633555">
            <w:pPr>
              <w:jc w:val="center"/>
              <w:rPr>
                <w:b/>
                <w:sz w:val="24"/>
                <w:lang w:val="uk-UA"/>
              </w:rPr>
            </w:pPr>
            <w:r w:rsidRPr="00AF54FC">
              <w:rPr>
                <w:b/>
                <w:sz w:val="24"/>
                <w:lang w:val="uk-UA"/>
              </w:rPr>
              <w:t>практичні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33555" w:rsidRPr="00AF54FC" w:rsidRDefault="00633555" w:rsidP="00633555">
            <w:pPr>
              <w:jc w:val="center"/>
              <w:rPr>
                <w:b/>
                <w:sz w:val="24"/>
                <w:lang w:val="uk-UA"/>
              </w:rPr>
            </w:pPr>
            <w:r w:rsidRPr="00AF54FC">
              <w:rPr>
                <w:b/>
                <w:sz w:val="24"/>
                <w:lang w:val="uk-UA"/>
              </w:rPr>
              <w:t>семінарські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33555" w:rsidRPr="00AF54FC" w:rsidRDefault="00633555" w:rsidP="00633555">
            <w:pPr>
              <w:jc w:val="center"/>
              <w:rPr>
                <w:b/>
                <w:sz w:val="24"/>
                <w:lang w:val="uk-UA"/>
              </w:rPr>
            </w:pPr>
            <w:r w:rsidRPr="00AF54FC">
              <w:rPr>
                <w:b/>
                <w:sz w:val="24"/>
                <w:lang w:val="uk-UA"/>
              </w:rPr>
              <w:t>лабораторні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33555" w:rsidRPr="00AF54FC" w:rsidRDefault="00633555" w:rsidP="00633555">
            <w:pPr>
              <w:jc w:val="center"/>
              <w:rPr>
                <w:b/>
                <w:sz w:val="24"/>
                <w:lang w:val="uk-UA"/>
              </w:rPr>
            </w:pPr>
            <w:r w:rsidRPr="00AF54FC">
              <w:rPr>
                <w:b/>
                <w:sz w:val="24"/>
                <w:lang w:val="uk-UA"/>
              </w:rPr>
              <w:t>самостійна робота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33555" w:rsidRPr="00AF54FC" w:rsidRDefault="00633555" w:rsidP="00633555">
            <w:pPr>
              <w:jc w:val="center"/>
              <w:rPr>
                <w:b/>
                <w:sz w:val="24"/>
                <w:lang w:val="uk-UA"/>
              </w:rPr>
            </w:pPr>
            <w:r w:rsidRPr="00AF54FC">
              <w:rPr>
                <w:b/>
                <w:sz w:val="24"/>
                <w:lang w:val="uk-UA"/>
              </w:rPr>
              <w:t>індивідуальні завдання</w:t>
            </w:r>
          </w:p>
        </w:tc>
        <w:tc>
          <w:tcPr>
            <w:tcW w:w="1334" w:type="dxa"/>
            <w:vMerge/>
            <w:shd w:val="clear" w:color="auto" w:fill="auto"/>
            <w:textDirection w:val="btLr"/>
            <w:vAlign w:val="center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</w:p>
        </w:tc>
      </w:tr>
      <w:tr w:rsidR="00633555" w:rsidRPr="00AF54FC" w:rsidTr="00633555">
        <w:trPr>
          <w:trHeight w:val="627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633555" w:rsidRPr="00AF54FC" w:rsidRDefault="00633555" w:rsidP="00633555">
            <w:pPr>
              <w:rPr>
                <w:b/>
                <w:sz w:val="24"/>
                <w:lang w:val="uk-UA"/>
              </w:rPr>
            </w:pPr>
            <w:r w:rsidRPr="00AF54FC">
              <w:rPr>
                <w:b/>
                <w:sz w:val="24"/>
                <w:lang w:val="uk-UA"/>
              </w:rPr>
              <w:t>Денна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33555" w:rsidRPr="00AF54FC" w:rsidRDefault="00633555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633555" w:rsidRPr="00AF54FC" w:rsidRDefault="00633555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190" w:type="dxa"/>
            <w:vAlign w:val="center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  <w:r w:rsidRPr="00AF54FC">
              <w:rPr>
                <w:sz w:val="24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  <w:r w:rsidRPr="00AF54FC">
              <w:rPr>
                <w:sz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33555" w:rsidRPr="00AF54FC" w:rsidRDefault="00633555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33555" w:rsidRPr="00AF54FC" w:rsidRDefault="00633555" w:rsidP="00633555">
            <w:pPr>
              <w:rPr>
                <w:sz w:val="24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33555" w:rsidRPr="00AF54FC" w:rsidRDefault="00633555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33555" w:rsidRPr="00AF54FC" w:rsidRDefault="00633555" w:rsidP="00633555">
            <w:pPr>
              <w:rPr>
                <w:sz w:val="24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33555" w:rsidRPr="00AF54FC" w:rsidRDefault="00633555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Pr="00AF54FC">
              <w:rPr>
                <w:sz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33555" w:rsidRPr="00AF54FC" w:rsidRDefault="00633555" w:rsidP="00633555">
            <w:pPr>
              <w:rPr>
                <w:sz w:val="24"/>
                <w:lang w:val="uk-UA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633555" w:rsidRPr="00AF54FC" w:rsidRDefault="00633555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екзамен</w:t>
            </w:r>
          </w:p>
        </w:tc>
      </w:tr>
      <w:tr w:rsidR="00633555" w:rsidRPr="00AF54FC" w:rsidTr="00633555">
        <w:trPr>
          <w:trHeight w:val="627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633555" w:rsidRPr="00AF54FC" w:rsidRDefault="00633555" w:rsidP="00633555">
            <w:pPr>
              <w:rPr>
                <w:b/>
                <w:sz w:val="24"/>
                <w:lang w:val="uk-UA"/>
              </w:rPr>
            </w:pPr>
            <w:r w:rsidRPr="00AF54FC">
              <w:rPr>
                <w:b/>
                <w:sz w:val="24"/>
                <w:lang w:val="uk-UA"/>
              </w:rPr>
              <w:t xml:space="preserve">Заочна 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33555" w:rsidRPr="00AF54FC" w:rsidRDefault="00633555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633555" w:rsidRPr="00AF54FC" w:rsidRDefault="00633555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190" w:type="dxa"/>
            <w:vAlign w:val="center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  <w:r w:rsidRPr="00AF54FC">
              <w:rPr>
                <w:sz w:val="24"/>
                <w:lang w:val="uk-UA"/>
              </w:rPr>
              <w:t>3</w:t>
            </w:r>
          </w:p>
        </w:tc>
        <w:tc>
          <w:tcPr>
            <w:tcW w:w="993" w:type="dxa"/>
            <w:vAlign w:val="center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  <w:r w:rsidRPr="00AF54FC">
              <w:rPr>
                <w:sz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33555" w:rsidRPr="00AF54FC" w:rsidRDefault="00633555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33555" w:rsidRPr="00AF54FC" w:rsidRDefault="00633555" w:rsidP="00633555">
            <w:pPr>
              <w:rPr>
                <w:sz w:val="24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33555" w:rsidRPr="00AF54FC" w:rsidRDefault="00633555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33555" w:rsidRPr="00AF54FC" w:rsidRDefault="00633555" w:rsidP="00633555">
            <w:pPr>
              <w:rPr>
                <w:sz w:val="24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33555" w:rsidRPr="00AF54FC" w:rsidRDefault="00633555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33555" w:rsidRPr="00AF54FC" w:rsidRDefault="00633555" w:rsidP="00633555">
            <w:pPr>
              <w:rPr>
                <w:sz w:val="24"/>
                <w:lang w:val="uk-UA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633555" w:rsidRPr="00AF54FC" w:rsidRDefault="00633555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екзамен</w:t>
            </w:r>
          </w:p>
        </w:tc>
      </w:tr>
    </w:tbl>
    <w:p w:rsidR="00633555" w:rsidRDefault="00633555" w:rsidP="00633555">
      <w:pPr>
        <w:ind w:left="567"/>
        <w:jc w:val="center"/>
        <w:rPr>
          <w:b/>
          <w:bCs/>
          <w:szCs w:val="28"/>
          <w:lang w:val="uk-UA"/>
        </w:rPr>
      </w:pPr>
    </w:p>
    <w:p w:rsidR="00633555" w:rsidRDefault="00633555" w:rsidP="00633555">
      <w:pPr>
        <w:pStyle w:val="Style15"/>
        <w:widowControl/>
        <w:jc w:val="center"/>
        <w:rPr>
          <w:b/>
          <w:sz w:val="28"/>
          <w:szCs w:val="28"/>
        </w:rPr>
      </w:pPr>
      <w:r w:rsidRPr="00EC2D4C">
        <w:rPr>
          <w:b/>
          <w:sz w:val="28"/>
          <w:szCs w:val="28"/>
        </w:rPr>
        <w:t>Структура змісту навчальної дисципліни</w:t>
      </w:r>
    </w:p>
    <w:p w:rsidR="00633555" w:rsidRDefault="00633555" w:rsidP="00633555">
      <w:pPr>
        <w:ind w:left="567"/>
        <w:jc w:val="center"/>
        <w:rPr>
          <w:b/>
          <w:bCs/>
          <w:szCs w:val="28"/>
          <w:lang w:val="uk-UA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3"/>
        <w:gridCol w:w="1003"/>
        <w:gridCol w:w="483"/>
        <w:gridCol w:w="456"/>
        <w:gridCol w:w="612"/>
        <w:gridCol w:w="579"/>
        <w:gridCol w:w="620"/>
        <w:gridCol w:w="1007"/>
        <w:gridCol w:w="539"/>
        <w:gridCol w:w="516"/>
        <w:gridCol w:w="618"/>
        <w:gridCol w:w="579"/>
        <w:gridCol w:w="699"/>
      </w:tblGrid>
      <w:tr w:rsidR="00633555" w:rsidRPr="00EC2D4C" w:rsidTr="004A6FA0">
        <w:trPr>
          <w:cantSplit/>
        </w:trPr>
        <w:tc>
          <w:tcPr>
            <w:tcW w:w="994" w:type="pct"/>
            <w:vMerge w:val="restart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  <w:r w:rsidRPr="00AF54FC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4006" w:type="pct"/>
            <w:gridSpan w:val="12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  <w:r w:rsidRPr="00AF54FC">
              <w:rPr>
                <w:sz w:val="24"/>
                <w:lang w:val="uk-UA"/>
              </w:rPr>
              <w:t>Кількість годин</w:t>
            </w:r>
          </w:p>
        </w:tc>
      </w:tr>
      <w:tr w:rsidR="00633555" w:rsidRPr="00EC2D4C" w:rsidTr="004A6FA0">
        <w:trPr>
          <w:cantSplit/>
        </w:trPr>
        <w:tc>
          <w:tcPr>
            <w:tcW w:w="994" w:type="pct"/>
            <w:vMerge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49" w:type="pct"/>
            <w:gridSpan w:val="6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  <w:r w:rsidRPr="00AF54FC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2056" w:type="pct"/>
            <w:gridSpan w:val="6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  <w:r w:rsidRPr="00AF54FC">
              <w:rPr>
                <w:sz w:val="24"/>
                <w:lang w:val="uk-UA"/>
              </w:rPr>
              <w:t>Заочна форма</w:t>
            </w:r>
          </w:p>
        </w:tc>
      </w:tr>
      <w:tr w:rsidR="00633555" w:rsidRPr="00EC2D4C" w:rsidTr="004A6FA0">
        <w:trPr>
          <w:cantSplit/>
        </w:trPr>
        <w:tc>
          <w:tcPr>
            <w:tcW w:w="994" w:type="pct"/>
            <w:vMerge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21" w:type="pct"/>
            <w:vMerge w:val="restart"/>
            <w:shd w:val="clear" w:color="auto" w:fill="auto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  <w:r w:rsidRPr="00AF54FC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429" w:type="pct"/>
            <w:gridSpan w:val="5"/>
            <w:shd w:val="clear" w:color="auto" w:fill="auto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  <w:r w:rsidRPr="00AF54FC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523" w:type="pct"/>
            <w:vMerge w:val="restart"/>
            <w:shd w:val="clear" w:color="auto" w:fill="auto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  <w:r w:rsidRPr="00AF54FC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533" w:type="pct"/>
            <w:gridSpan w:val="5"/>
            <w:shd w:val="clear" w:color="auto" w:fill="auto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  <w:r w:rsidRPr="00AF54FC">
              <w:rPr>
                <w:sz w:val="24"/>
                <w:lang w:val="uk-UA"/>
              </w:rPr>
              <w:t>у тому числі</w:t>
            </w:r>
          </w:p>
        </w:tc>
      </w:tr>
      <w:tr w:rsidR="00633555" w:rsidRPr="00EC2D4C" w:rsidTr="004A6FA0">
        <w:trPr>
          <w:cantSplit/>
        </w:trPr>
        <w:tc>
          <w:tcPr>
            <w:tcW w:w="994" w:type="pct"/>
            <w:vMerge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1" w:type="pct"/>
            <w:shd w:val="clear" w:color="auto" w:fill="auto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  <w:r w:rsidRPr="00AF54FC">
              <w:rPr>
                <w:sz w:val="24"/>
                <w:lang w:val="uk-UA"/>
              </w:rPr>
              <w:t>л</w:t>
            </w:r>
          </w:p>
        </w:tc>
        <w:tc>
          <w:tcPr>
            <w:tcW w:w="237" w:type="pct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  <w:r w:rsidRPr="00AF54FC">
              <w:rPr>
                <w:sz w:val="24"/>
                <w:lang w:val="uk-UA"/>
              </w:rPr>
              <w:t>п</w:t>
            </w:r>
          </w:p>
        </w:tc>
        <w:tc>
          <w:tcPr>
            <w:tcW w:w="318" w:type="pct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  <w:r w:rsidRPr="00AF54FC">
              <w:rPr>
                <w:sz w:val="24"/>
                <w:lang w:val="uk-UA"/>
              </w:rPr>
              <w:t>лаб</w:t>
            </w:r>
          </w:p>
        </w:tc>
        <w:tc>
          <w:tcPr>
            <w:tcW w:w="301" w:type="pct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  <w:r w:rsidRPr="00AF54FC">
              <w:rPr>
                <w:sz w:val="24"/>
                <w:lang w:val="uk-UA"/>
              </w:rPr>
              <w:t>інд</w:t>
            </w:r>
          </w:p>
        </w:tc>
        <w:tc>
          <w:tcPr>
            <w:tcW w:w="321" w:type="pct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  <w:r w:rsidRPr="00AF54FC">
              <w:rPr>
                <w:sz w:val="24"/>
                <w:lang w:val="uk-UA"/>
              </w:rPr>
              <w:t>с.р.</w:t>
            </w:r>
          </w:p>
        </w:tc>
        <w:tc>
          <w:tcPr>
            <w:tcW w:w="523" w:type="pct"/>
            <w:vMerge/>
            <w:shd w:val="clear" w:color="auto" w:fill="auto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0" w:type="pct"/>
            <w:shd w:val="clear" w:color="auto" w:fill="auto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  <w:r w:rsidRPr="00AF54FC">
              <w:rPr>
                <w:sz w:val="24"/>
                <w:lang w:val="uk-UA"/>
              </w:rPr>
              <w:t>л</w:t>
            </w:r>
          </w:p>
        </w:tc>
        <w:tc>
          <w:tcPr>
            <w:tcW w:w="268" w:type="pct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  <w:r w:rsidRPr="00AF54FC">
              <w:rPr>
                <w:sz w:val="24"/>
                <w:lang w:val="uk-UA"/>
              </w:rPr>
              <w:t>п</w:t>
            </w:r>
          </w:p>
        </w:tc>
        <w:tc>
          <w:tcPr>
            <w:tcW w:w="321" w:type="pct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  <w:r w:rsidRPr="00AF54FC">
              <w:rPr>
                <w:sz w:val="24"/>
                <w:lang w:val="uk-UA"/>
              </w:rPr>
              <w:t>лаб</w:t>
            </w:r>
          </w:p>
        </w:tc>
        <w:tc>
          <w:tcPr>
            <w:tcW w:w="301" w:type="pct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  <w:r w:rsidRPr="00AF54FC">
              <w:rPr>
                <w:sz w:val="24"/>
                <w:lang w:val="uk-UA"/>
              </w:rPr>
              <w:t>інд</w:t>
            </w:r>
          </w:p>
        </w:tc>
        <w:tc>
          <w:tcPr>
            <w:tcW w:w="363" w:type="pct"/>
          </w:tcPr>
          <w:p w:rsidR="00633555" w:rsidRPr="00AF54FC" w:rsidRDefault="00633555" w:rsidP="00633555">
            <w:pPr>
              <w:jc w:val="center"/>
              <w:rPr>
                <w:sz w:val="24"/>
                <w:lang w:val="uk-UA"/>
              </w:rPr>
            </w:pPr>
            <w:r w:rsidRPr="00AF54FC">
              <w:rPr>
                <w:sz w:val="24"/>
                <w:lang w:val="uk-UA"/>
              </w:rPr>
              <w:t>с.р.</w:t>
            </w:r>
          </w:p>
        </w:tc>
      </w:tr>
      <w:tr w:rsidR="00633555" w:rsidRPr="00EC2D4C" w:rsidTr="004A6FA0">
        <w:tc>
          <w:tcPr>
            <w:tcW w:w="994" w:type="pct"/>
          </w:tcPr>
          <w:p w:rsidR="00633555" w:rsidRPr="00AF54FC" w:rsidRDefault="00633555" w:rsidP="00633555">
            <w:pPr>
              <w:jc w:val="center"/>
              <w:rPr>
                <w:bCs/>
                <w:sz w:val="24"/>
                <w:lang w:val="uk-UA"/>
              </w:rPr>
            </w:pPr>
            <w:r w:rsidRPr="00AF54FC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521" w:type="pct"/>
            <w:shd w:val="clear" w:color="auto" w:fill="auto"/>
          </w:tcPr>
          <w:p w:rsidR="00633555" w:rsidRPr="00AF54FC" w:rsidRDefault="00633555" w:rsidP="00633555">
            <w:pPr>
              <w:jc w:val="center"/>
              <w:rPr>
                <w:bCs/>
                <w:sz w:val="24"/>
                <w:lang w:val="uk-UA"/>
              </w:rPr>
            </w:pPr>
            <w:r w:rsidRPr="00AF54FC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51" w:type="pct"/>
            <w:shd w:val="clear" w:color="auto" w:fill="auto"/>
          </w:tcPr>
          <w:p w:rsidR="00633555" w:rsidRPr="00AF54FC" w:rsidRDefault="00633555" w:rsidP="00633555">
            <w:pPr>
              <w:jc w:val="center"/>
              <w:rPr>
                <w:bCs/>
                <w:sz w:val="24"/>
                <w:lang w:val="uk-UA"/>
              </w:rPr>
            </w:pPr>
            <w:r w:rsidRPr="00AF54FC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37" w:type="pct"/>
          </w:tcPr>
          <w:p w:rsidR="00633555" w:rsidRPr="00AF54FC" w:rsidRDefault="00633555" w:rsidP="00633555">
            <w:pPr>
              <w:jc w:val="center"/>
              <w:rPr>
                <w:bCs/>
                <w:sz w:val="24"/>
                <w:lang w:val="uk-UA"/>
              </w:rPr>
            </w:pPr>
            <w:r w:rsidRPr="00AF54FC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318" w:type="pct"/>
          </w:tcPr>
          <w:p w:rsidR="00633555" w:rsidRPr="00AF54FC" w:rsidRDefault="00633555" w:rsidP="00633555">
            <w:pPr>
              <w:jc w:val="center"/>
              <w:rPr>
                <w:bCs/>
                <w:sz w:val="24"/>
                <w:lang w:val="uk-UA"/>
              </w:rPr>
            </w:pPr>
            <w:r w:rsidRPr="00AF54FC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301" w:type="pct"/>
          </w:tcPr>
          <w:p w:rsidR="00633555" w:rsidRPr="00AF54FC" w:rsidRDefault="00633555" w:rsidP="00633555">
            <w:pPr>
              <w:jc w:val="center"/>
              <w:rPr>
                <w:bCs/>
                <w:sz w:val="24"/>
                <w:lang w:val="uk-UA"/>
              </w:rPr>
            </w:pPr>
            <w:r w:rsidRPr="00AF54FC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321" w:type="pct"/>
          </w:tcPr>
          <w:p w:rsidR="00633555" w:rsidRPr="00AF54FC" w:rsidRDefault="00633555" w:rsidP="00633555">
            <w:pPr>
              <w:jc w:val="center"/>
              <w:rPr>
                <w:bCs/>
                <w:sz w:val="24"/>
                <w:lang w:val="uk-UA"/>
              </w:rPr>
            </w:pPr>
            <w:r w:rsidRPr="00AF54FC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523" w:type="pct"/>
            <w:shd w:val="clear" w:color="auto" w:fill="auto"/>
          </w:tcPr>
          <w:p w:rsidR="00633555" w:rsidRPr="00AF54FC" w:rsidRDefault="00633555" w:rsidP="00633555">
            <w:pPr>
              <w:jc w:val="center"/>
              <w:rPr>
                <w:bCs/>
                <w:sz w:val="24"/>
                <w:lang w:val="uk-UA"/>
              </w:rPr>
            </w:pPr>
            <w:r w:rsidRPr="00AF54FC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280" w:type="pct"/>
            <w:shd w:val="clear" w:color="auto" w:fill="auto"/>
          </w:tcPr>
          <w:p w:rsidR="00633555" w:rsidRPr="00AF54FC" w:rsidRDefault="00633555" w:rsidP="00633555">
            <w:pPr>
              <w:jc w:val="center"/>
              <w:rPr>
                <w:bCs/>
                <w:sz w:val="24"/>
                <w:lang w:val="uk-UA"/>
              </w:rPr>
            </w:pPr>
            <w:r w:rsidRPr="00AF54FC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68" w:type="pct"/>
          </w:tcPr>
          <w:p w:rsidR="00633555" w:rsidRPr="00AF54FC" w:rsidRDefault="00633555" w:rsidP="00633555">
            <w:pPr>
              <w:jc w:val="center"/>
              <w:rPr>
                <w:bCs/>
                <w:sz w:val="24"/>
                <w:lang w:val="uk-UA"/>
              </w:rPr>
            </w:pPr>
            <w:r w:rsidRPr="00AF54FC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321" w:type="pct"/>
          </w:tcPr>
          <w:p w:rsidR="00633555" w:rsidRPr="00AF54FC" w:rsidRDefault="00633555" w:rsidP="00633555">
            <w:pPr>
              <w:jc w:val="center"/>
              <w:rPr>
                <w:bCs/>
                <w:sz w:val="24"/>
                <w:lang w:val="uk-UA"/>
              </w:rPr>
            </w:pPr>
            <w:r w:rsidRPr="00AF54FC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301" w:type="pct"/>
          </w:tcPr>
          <w:p w:rsidR="00633555" w:rsidRPr="00AF54FC" w:rsidRDefault="00633555" w:rsidP="00633555">
            <w:pPr>
              <w:jc w:val="center"/>
              <w:rPr>
                <w:bCs/>
                <w:sz w:val="24"/>
                <w:lang w:val="uk-UA"/>
              </w:rPr>
            </w:pPr>
            <w:r w:rsidRPr="00AF54FC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363" w:type="pct"/>
          </w:tcPr>
          <w:p w:rsidR="00633555" w:rsidRPr="00AF54FC" w:rsidRDefault="00633555" w:rsidP="00633555">
            <w:pPr>
              <w:jc w:val="center"/>
              <w:rPr>
                <w:bCs/>
                <w:sz w:val="24"/>
                <w:lang w:val="uk-UA"/>
              </w:rPr>
            </w:pPr>
            <w:r w:rsidRPr="00AF54FC">
              <w:rPr>
                <w:bCs/>
                <w:sz w:val="24"/>
                <w:lang w:val="uk-UA"/>
              </w:rPr>
              <w:t>13</w:t>
            </w:r>
          </w:p>
        </w:tc>
      </w:tr>
      <w:tr w:rsidR="00633555" w:rsidRPr="00EC2D4C" w:rsidTr="004A6FA0">
        <w:trPr>
          <w:cantSplit/>
          <w:trHeight w:val="257"/>
        </w:trPr>
        <w:tc>
          <w:tcPr>
            <w:tcW w:w="994" w:type="pct"/>
            <w:tcBorders>
              <w:bottom w:val="single" w:sz="4" w:space="0" w:color="auto"/>
            </w:tcBorders>
          </w:tcPr>
          <w:p w:rsidR="00633555" w:rsidRPr="00AF54FC" w:rsidRDefault="00633555" w:rsidP="00633555">
            <w:pPr>
              <w:jc w:val="center"/>
              <w:rPr>
                <w:b/>
                <w:bCs/>
                <w:sz w:val="24"/>
                <w:lang w:val="uk-UA"/>
              </w:rPr>
            </w:pPr>
            <w:r w:rsidRPr="00AF54FC">
              <w:rPr>
                <w:b/>
                <w:bCs/>
                <w:sz w:val="24"/>
                <w:lang w:val="uk-UA"/>
              </w:rPr>
              <w:t>Теми лекційних занять</w:t>
            </w:r>
          </w:p>
        </w:tc>
        <w:tc>
          <w:tcPr>
            <w:tcW w:w="4006" w:type="pct"/>
            <w:gridSpan w:val="12"/>
            <w:tcBorders>
              <w:bottom w:val="single" w:sz="4" w:space="0" w:color="auto"/>
            </w:tcBorders>
          </w:tcPr>
          <w:p w:rsidR="00633555" w:rsidRPr="00AF54FC" w:rsidRDefault="00633555" w:rsidP="00633555">
            <w:pPr>
              <w:jc w:val="center"/>
              <w:rPr>
                <w:rStyle w:val="af2"/>
                <w:sz w:val="24"/>
                <w:lang w:val="uk-UA"/>
              </w:rPr>
            </w:pPr>
            <w:r w:rsidRPr="00AF54FC">
              <w:rPr>
                <w:b/>
                <w:bCs/>
                <w:sz w:val="24"/>
                <w:lang w:val="uk-UA"/>
              </w:rPr>
              <w:t>Змістовий модуль 1</w:t>
            </w:r>
            <w:r w:rsidRPr="00AF54FC">
              <w:rPr>
                <w:sz w:val="24"/>
                <w:lang w:val="uk-UA"/>
              </w:rPr>
              <w:t xml:space="preserve">. </w:t>
            </w:r>
            <w:r w:rsidRPr="00AF54FC">
              <w:rPr>
                <w:rStyle w:val="af2"/>
                <w:sz w:val="24"/>
                <w:lang w:val="uk-UA"/>
              </w:rPr>
              <w:t xml:space="preserve">Літературний процес XIX ст. </w:t>
            </w:r>
          </w:p>
          <w:p w:rsidR="00633555" w:rsidRPr="00AF54FC" w:rsidRDefault="00633555" w:rsidP="0063355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rStyle w:val="af2"/>
                <w:sz w:val="24"/>
                <w:lang w:val="uk-UA"/>
              </w:rPr>
              <w:t>Романтизм</w:t>
            </w:r>
          </w:p>
        </w:tc>
      </w:tr>
      <w:tr w:rsidR="004A6FA0" w:rsidRPr="00EC2D4C" w:rsidTr="004A6FA0">
        <w:tc>
          <w:tcPr>
            <w:tcW w:w="994" w:type="pct"/>
          </w:tcPr>
          <w:p w:rsidR="004A6FA0" w:rsidRPr="00E44EA0" w:rsidRDefault="004A6FA0" w:rsidP="00633555">
            <w:pPr>
              <w:ind w:left="-70"/>
              <w:rPr>
                <w:sz w:val="24"/>
                <w:lang w:val="uk-UA"/>
              </w:rPr>
            </w:pPr>
            <w:r w:rsidRPr="005663F8">
              <w:rPr>
                <w:b/>
                <w:bCs/>
                <w:sz w:val="24"/>
                <w:lang w:val="uk-UA"/>
              </w:rPr>
              <w:t>Тема 1.1.</w:t>
            </w:r>
            <w:r w:rsidRPr="00E44EA0">
              <w:rPr>
                <w:bCs/>
                <w:sz w:val="24"/>
                <w:lang w:val="uk-UA"/>
              </w:rPr>
              <w:t xml:space="preserve"> </w:t>
            </w:r>
            <w:r w:rsidRPr="005663F8">
              <w:rPr>
                <w:rStyle w:val="af2"/>
                <w:b w:val="0"/>
                <w:sz w:val="24"/>
                <w:lang w:val="uk-UA"/>
              </w:rPr>
              <w:t>XIX ст. як культурна епоха. Історико-літературний процес XIX ст.: періодизація, ключові проблеми.</w:t>
            </w:r>
          </w:p>
        </w:tc>
        <w:tc>
          <w:tcPr>
            <w:tcW w:w="521" w:type="pct"/>
            <w:shd w:val="clear" w:color="auto" w:fill="auto"/>
          </w:tcPr>
          <w:p w:rsidR="004A6FA0" w:rsidRPr="0035231B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251" w:type="pct"/>
            <w:shd w:val="clear" w:color="auto" w:fill="auto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37" w:type="pct"/>
          </w:tcPr>
          <w:p w:rsidR="004A6FA0" w:rsidRPr="000329B6" w:rsidRDefault="004A6FA0" w:rsidP="00D76F3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18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0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2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23" w:type="pct"/>
            <w:shd w:val="clear" w:color="auto" w:fill="auto"/>
          </w:tcPr>
          <w:p w:rsidR="004A6FA0" w:rsidRPr="008F37AA" w:rsidRDefault="004A6FA0" w:rsidP="0002293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7,6</w:t>
            </w:r>
          </w:p>
        </w:tc>
        <w:tc>
          <w:tcPr>
            <w:tcW w:w="280" w:type="pct"/>
            <w:shd w:val="clear" w:color="auto" w:fill="auto"/>
          </w:tcPr>
          <w:p w:rsidR="004A6FA0" w:rsidRPr="000329B6" w:rsidRDefault="004A6FA0" w:rsidP="00022932">
            <w:pPr>
              <w:rPr>
                <w:sz w:val="24"/>
                <w:lang w:val="uk-UA"/>
              </w:rPr>
            </w:pPr>
            <w:r w:rsidRPr="000329B6">
              <w:rPr>
                <w:sz w:val="24"/>
                <w:lang w:val="uk-UA"/>
              </w:rPr>
              <w:t>0,</w:t>
            </w:r>
            <w:r>
              <w:rPr>
                <w:sz w:val="24"/>
                <w:lang w:val="uk-UA"/>
              </w:rPr>
              <w:t>3</w:t>
            </w:r>
          </w:p>
        </w:tc>
        <w:tc>
          <w:tcPr>
            <w:tcW w:w="268" w:type="pct"/>
          </w:tcPr>
          <w:p w:rsidR="004A6FA0" w:rsidRPr="000329B6" w:rsidRDefault="004A6FA0" w:rsidP="00B5038F">
            <w:pPr>
              <w:rPr>
                <w:sz w:val="24"/>
                <w:lang w:val="uk-UA"/>
              </w:rPr>
            </w:pPr>
            <w:r w:rsidRPr="000329B6">
              <w:rPr>
                <w:sz w:val="24"/>
                <w:lang w:val="uk-UA"/>
              </w:rPr>
              <w:t>0,</w:t>
            </w:r>
            <w:r>
              <w:rPr>
                <w:sz w:val="24"/>
                <w:lang w:val="uk-UA"/>
              </w:rPr>
              <w:t>3</w:t>
            </w:r>
          </w:p>
        </w:tc>
        <w:tc>
          <w:tcPr>
            <w:tcW w:w="321" w:type="pct"/>
          </w:tcPr>
          <w:p w:rsidR="004A6FA0" w:rsidRPr="000329B6" w:rsidRDefault="004A6FA0" w:rsidP="00AF57D8">
            <w:pPr>
              <w:rPr>
                <w:sz w:val="24"/>
                <w:lang w:val="uk-UA"/>
              </w:rPr>
            </w:pPr>
          </w:p>
        </w:tc>
        <w:tc>
          <w:tcPr>
            <w:tcW w:w="30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63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</w:tr>
      <w:tr w:rsidR="004A6FA0" w:rsidRPr="00EC2D4C" w:rsidTr="004A6FA0">
        <w:tc>
          <w:tcPr>
            <w:tcW w:w="994" w:type="pct"/>
          </w:tcPr>
          <w:p w:rsidR="004A6FA0" w:rsidRPr="005663F8" w:rsidRDefault="004A6FA0" w:rsidP="00633555">
            <w:pPr>
              <w:ind w:left="-70"/>
              <w:rPr>
                <w:sz w:val="24"/>
                <w:lang w:val="uk-UA"/>
              </w:rPr>
            </w:pPr>
            <w:r w:rsidRPr="005663F8">
              <w:rPr>
                <w:b/>
                <w:sz w:val="24"/>
                <w:lang w:val="uk-UA"/>
              </w:rPr>
              <w:t>Тема 1.2.</w:t>
            </w:r>
            <w:r w:rsidRPr="005663F8">
              <w:rPr>
                <w:sz w:val="24"/>
                <w:lang w:val="uk-UA"/>
              </w:rPr>
              <w:t xml:space="preserve"> </w:t>
            </w:r>
            <w:r w:rsidRPr="005663F8">
              <w:rPr>
                <w:bCs/>
                <w:sz w:val="24"/>
                <w:lang w:val="uk-UA"/>
              </w:rPr>
              <w:t>Романтизм у Німеччині.</w:t>
            </w:r>
          </w:p>
        </w:tc>
        <w:tc>
          <w:tcPr>
            <w:tcW w:w="521" w:type="pct"/>
            <w:shd w:val="clear" w:color="auto" w:fill="auto"/>
          </w:tcPr>
          <w:p w:rsidR="004A6FA0" w:rsidRPr="0035231B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251" w:type="pct"/>
            <w:shd w:val="clear" w:color="auto" w:fill="auto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37" w:type="pct"/>
          </w:tcPr>
          <w:p w:rsidR="004A6FA0" w:rsidRPr="000329B6" w:rsidRDefault="004A6FA0" w:rsidP="00D76F3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18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0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21" w:type="pct"/>
          </w:tcPr>
          <w:p w:rsidR="004A6FA0" w:rsidRDefault="004A6FA0" w:rsidP="00633555">
            <w:r w:rsidRPr="00DA54A6">
              <w:rPr>
                <w:sz w:val="24"/>
                <w:lang w:val="uk-UA"/>
              </w:rPr>
              <w:t>5</w:t>
            </w:r>
          </w:p>
        </w:tc>
        <w:tc>
          <w:tcPr>
            <w:tcW w:w="523" w:type="pct"/>
            <w:shd w:val="clear" w:color="auto" w:fill="auto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7,6</w:t>
            </w:r>
          </w:p>
        </w:tc>
        <w:tc>
          <w:tcPr>
            <w:tcW w:w="280" w:type="pct"/>
            <w:shd w:val="clear" w:color="auto" w:fill="auto"/>
          </w:tcPr>
          <w:p w:rsidR="004A6FA0" w:rsidRDefault="004A6FA0">
            <w:r w:rsidRPr="0049064E">
              <w:rPr>
                <w:sz w:val="24"/>
                <w:lang w:val="uk-UA"/>
              </w:rPr>
              <w:t>0,3</w:t>
            </w:r>
          </w:p>
        </w:tc>
        <w:tc>
          <w:tcPr>
            <w:tcW w:w="268" w:type="pct"/>
          </w:tcPr>
          <w:p w:rsidR="004A6FA0" w:rsidRDefault="004A6FA0" w:rsidP="00B5038F">
            <w:r w:rsidRPr="0049064E">
              <w:rPr>
                <w:sz w:val="24"/>
                <w:lang w:val="uk-UA"/>
              </w:rPr>
              <w:t>0,3</w:t>
            </w:r>
          </w:p>
        </w:tc>
        <w:tc>
          <w:tcPr>
            <w:tcW w:w="321" w:type="pct"/>
          </w:tcPr>
          <w:p w:rsidR="004A6FA0" w:rsidRDefault="004A6FA0" w:rsidP="00AF57D8"/>
        </w:tc>
        <w:tc>
          <w:tcPr>
            <w:tcW w:w="30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63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 w:rsidRPr="000329B6">
              <w:rPr>
                <w:sz w:val="24"/>
                <w:lang w:val="uk-UA"/>
              </w:rPr>
              <w:t>7</w:t>
            </w:r>
          </w:p>
        </w:tc>
      </w:tr>
      <w:tr w:rsidR="004A6FA0" w:rsidRPr="00EC2D4C" w:rsidTr="004A6FA0">
        <w:tc>
          <w:tcPr>
            <w:tcW w:w="994" w:type="pct"/>
          </w:tcPr>
          <w:p w:rsidR="004A6FA0" w:rsidRPr="005663F8" w:rsidRDefault="004A6FA0" w:rsidP="00633555">
            <w:pPr>
              <w:ind w:left="-70"/>
              <w:rPr>
                <w:bCs/>
                <w:sz w:val="24"/>
                <w:lang w:val="uk-UA"/>
              </w:rPr>
            </w:pPr>
            <w:r w:rsidRPr="005663F8">
              <w:rPr>
                <w:b/>
                <w:bCs/>
                <w:sz w:val="24"/>
                <w:lang w:val="uk-UA"/>
              </w:rPr>
              <w:t>Тема 1.3.</w:t>
            </w:r>
            <w:r w:rsidRPr="005663F8">
              <w:rPr>
                <w:bCs/>
                <w:sz w:val="24"/>
                <w:lang w:val="uk-UA"/>
              </w:rPr>
              <w:t xml:space="preserve"> </w:t>
            </w:r>
            <w:r w:rsidRPr="005663F8">
              <w:rPr>
                <w:rStyle w:val="af2"/>
                <w:b w:val="0"/>
                <w:sz w:val="24"/>
                <w:lang w:val="uk-UA"/>
              </w:rPr>
              <w:t>Романтизм в Англії.</w:t>
            </w:r>
          </w:p>
        </w:tc>
        <w:tc>
          <w:tcPr>
            <w:tcW w:w="521" w:type="pct"/>
            <w:shd w:val="clear" w:color="auto" w:fill="auto"/>
          </w:tcPr>
          <w:p w:rsidR="004A6FA0" w:rsidRPr="0035231B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251" w:type="pct"/>
            <w:shd w:val="clear" w:color="auto" w:fill="auto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37" w:type="pct"/>
          </w:tcPr>
          <w:p w:rsidR="004A6FA0" w:rsidRPr="000329B6" w:rsidRDefault="004A6FA0" w:rsidP="00D76F3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18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0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21" w:type="pct"/>
          </w:tcPr>
          <w:p w:rsidR="004A6FA0" w:rsidRDefault="004A6FA0" w:rsidP="00633555">
            <w:r w:rsidRPr="00DA54A6">
              <w:rPr>
                <w:sz w:val="24"/>
                <w:lang w:val="uk-UA"/>
              </w:rPr>
              <w:t>5</w:t>
            </w:r>
          </w:p>
        </w:tc>
        <w:tc>
          <w:tcPr>
            <w:tcW w:w="523" w:type="pct"/>
            <w:shd w:val="clear" w:color="auto" w:fill="auto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7,8</w:t>
            </w:r>
          </w:p>
        </w:tc>
        <w:tc>
          <w:tcPr>
            <w:tcW w:w="280" w:type="pct"/>
            <w:shd w:val="clear" w:color="auto" w:fill="auto"/>
          </w:tcPr>
          <w:p w:rsidR="004A6FA0" w:rsidRDefault="004A6FA0" w:rsidP="00022932">
            <w:r w:rsidRPr="0049064E">
              <w:rPr>
                <w:sz w:val="24"/>
                <w:lang w:val="uk-UA"/>
              </w:rPr>
              <w:t>0,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268" w:type="pct"/>
          </w:tcPr>
          <w:p w:rsidR="004A6FA0" w:rsidRDefault="004A6FA0" w:rsidP="00B5038F">
            <w:r w:rsidRPr="0049064E">
              <w:rPr>
                <w:sz w:val="24"/>
                <w:lang w:val="uk-UA"/>
              </w:rPr>
              <w:t>0,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321" w:type="pct"/>
          </w:tcPr>
          <w:p w:rsidR="004A6FA0" w:rsidRDefault="004A6FA0" w:rsidP="00AF57D8"/>
        </w:tc>
        <w:tc>
          <w:tcPr>
            <w:tcW w:w="30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63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 w:rsidRPr="000329B6">
              <w:rPr>
                <w:sz w:val="24"/>
                <w:lang w:val="uk-UA"/>
              </w:rPr>
              <w:t>7</w:t>
            </w:r>
          </w:p>
        </w:tc>
      </w:tr>
      <w:tr w:rsidR="004A6FA0" w:rsidRPr="00EC2D4C" w:rsidTr="004A6FA0">
        <w:tc>
          <w:tcPr>
            <w:tcW w:w="994" w:type="pct"/>
          </w:tcPr>
          <w:p w:rsidR="004A6FA0" w:rsidRPr="005663F8" w:rsidRDefault="004A6FA0" w:rsidP="00633555">
            <w:pPr>
              <w:ind w:left="-70"/>
              <w:rPr>
                <w:bCs/>
                <w:sz w:val="24"/>
                <w:lang w:val="uk-UA"/>
              </w:rPr>
            </w:pPr>
            <w:r w:rsidRPr="005663F8">
              <w:rPr>
                <w:b/>
                <w:bCs/>
                <w:sz w:val="24"/>
                <w:lang w:val="uk-UA"/>
              </w:rPr>
              <w:t>Тема 1.4.</w:t>
            </w:r>
            <w:r w:rsidRPr="005663F8">
              <w:rPr>
                <w:bCs/>
                <w:sz w:val="24"/>
                <w:lang w:val="uk-UA"/>
              </w:rPr>
              <w:t xml:space="preserve"> </w:t>
            </w:r>
            <w:r w:rsidRPr="005663F8">
              <w:rPr>
                <w:rStyle w:val="af2"/>
                <w:b w:val="0"/>
                <w:sz w:val="24"/>
                <w:lang w:val="uk-UA"/>
              </w:rPr>
              <w:t>Романтизм у Франції.</w:t>
            </w:r>
          </w:p>
        </w:tc>
        <w:tc>
          <w:tcPr>
            <w:tcW w:w="521" w:type="pct"/>
            <w:shd w:val="clear" w:color="auto" w:fill="auto"/>
          </w:tcPr>
          <w:p w:rsidR="004A6FA0" w:rsidRPr="0035231B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251" w:type="pct"/>
            <w:shd w:val="clear" w:color="auto" w:fill="auto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7" w:type="pct"/>
          </w:tcPr>
          <w:p w:rsidR="004A6FA0" w:rsidRPr="000329B6" w:rsidRDefault="004A6FA0" w:rsidP="00D76F3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18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0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21" w:type="pct"/>
          </w:tcPr>
          <w:p w:rsidR="004A6FA0" w:rsidRDefault="004A6FA0" w:rsidP="00633555">
            <w:r w:rsidRPr="00DA54A6">
              <w:rPr>
                <w:sz w:val="24"/>
                <w:lang w:val="uk-UA"/>
              </w:rPr>
              <w:t>5</w:t>
            </w:r>
          </w:p>
        </w:tc>
        <w:tc>
          <w:tcPr>
            <w:tcW w:w="523" w:type="pct"/>
            <w:shd w:val="clear" w:color="auto" w:fill="auto"/>
          </w:tcPr>
          <w:p w:rsidR="004A6FA0" w:rsidRPr="000329B6" w:rsidRDefault="004A6FA0" w:rsidP="00C9605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7,8</w:t>
            </w:r>
          </w:p>
        </w:tc>
        <w:tc>
          <w:tcPr>
            <w:tcW w:w="280" w:type="pct"/>
            <w:shd w:val="clear" w:color="auto" w:fill="auto"/>
          </w:tcPr>
          <w:p w:rsidR="004A6FA0" w:rsidRDefault="004A6FA0" w:rsidP="00022932">
            <w:r w:rsidRPr="0049064E">
              <w:rPr>
                <w:sz w:val="24"/>
                <w:lang w:val="uk-UA"/>
              </w:rPr>
              <w:t>0,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268" w:type="pct"/>
          </w:tcPr>
          <w:p w:rsidR="004A6FA0" w:rsidRDefault="004A6FA0" w:rsidP="00B5038F">
            <w:r w:rsidRPr="0049064E">
              <w:rPr>
                <w:sz w:val="24"/>
                <w:lang w:val="uk-UA"/>
              </w:rPr>
              <w:t>0,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321" w:type="pct"/>
          </w:tcPr>
          <w:p w:rsidR="004A6FA0" w:rsidRDefault="004A6FA0" w:rsidP="00AF57D8"/>
        </w:tc>
        <w:tc>
          <w:tcPr>
            <w:tcW w:w="30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63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 w:rsidRPr="000329B6">
              <w:rPr>
                <w:sz w:val="24"/>
                <w:lang w:val="uk-UA"/>
              </w:rPr>
              <w:t>7</w:t>
            </w:r>
          </w:p>
        </w:tc>
      </w:tr>
      <w:tr w:rsidR="004A6FA0" w:rsidRPr="00EC2D4C" w:rsidTr="004A6FA0">
        <w:tc>
          <w:tcPr>
            <w:tcW w:w="994" w:type="pct"/>
          </w:tcPr>
          <w:p w:rsidR="004A6FA0" w:rsidRPr="005663F8" w:rsidRDefault="004A6FA0" w:rsidP="00633555">
            <w:pPr>
              <w:ind w:left="-70"/>
              <w:rPr>
                <w:bCs/>
                <w:sz w:val="24"/>
                <w:lang w:val="uk-UA"/>
              </w:rPr>
            </w:pPr>
            <w:r w:rsidRPr="005663F8">
              <w:rPr>
                <w:bCs/>
                <w:sz w:val="24"/>
                <w:lang w:val="uk-UA"/>
              </w:rPr>
              <w:t xml:space="preserve">Тема 1.5. </w:t>
            </w:r>
            <w:r w:rsidRPr="005663F8">
              <w:rPr>
                <w:rStyle w:val="af2"/>
                <w:b w:val="0"/>
                <w:sz w:val="24"/>
                <w:lang w:val="uk-UA"/>
              </w:rPr>
              <w:t>Романтизм у США.</w:t>
            </w:r>
          </w:p>
        </w:tc>
        <w:tc>
          <w:tcPr>
            <w:tcW w:w="521" w:type="pct"/>
            <w:shd w:val="clear" w:color="auto" w:fill="auto"/>
          </w:tcPr>
          <w:p w:rsidR="004A6FA0" w:rsidRPr="0035231B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251" w:type="pct"/>
            <w:shd w:val="clear" w:color="auto" w:fill="auto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37" w:type="pct"/>
          </w:tcPr>
          <w:p w:rsidR="004A6FA0" w:rsidRPr="000329B6" w:rsidRDefault="004A6FA0" w:rsidP="00D76F3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18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0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21" w:type="pct"/>
          </w:tcPr>
          <w:p w:rsidR="004A6FA0" w:rsidRDefault="004A6FA0" w:rsidP="00633555">
            <w:r w:rsidRPr="00DA54A6">
              <w:rPr>
                <w:sz w:val="24"/>
                <w:lang w:val="uk-UA"/>
              </w:rPr>
              <w:t>5</w:t>
            </w:r>
          </w:p>
        </w:tc>
        <w:tc>
          <w:tcPr>
            <w:tcW w:w="523" w:type="pct"/>
            <w:shd w:val="clear" w:color="auto" w:fill="auto"/>
          </w:tcPr>
          <w:p w:rsidR="004A6FA0" w:rsidRPr="000329B6" w:rsidRDefault="004A6FA0" w:rsidP="00C9605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7,6</w:t>
            </w:r>
          </w:p>
        </w:tc>
        <w:tc>
          <w:tcPr>
            <w:tcW w:w="280" w:type="pct"/>
            <w:shd w:val="clear" w:color="auto" w:fill="auto"/>
          </w:tcPr>
          <w:p w:rsidR="004A6FA0" w:rsidRDefault="004A6FA0">
            <w:r w:rsidRPr="0049064E">
              <w:rPr>
                <w:sz w:val="24"/>
                <w:lang w:val="uk-UA"/>
              </w:rPr>
              <w:t>0,3</w:t>
            </w:r>
          </w:p>
        </w:tc>
        <w:tc>
          <w:tcPr>
            <w:tcW w:w="268" w:type="pct"/>
          </w:tcPr>
          <w:p w:rsidR="004A6FA0" w:rsidRDefault="004A6FA0" w:rsidP="00B5038F">
            <w:r w:rsidRPr="0049064E">
              <w:rPr>
                <w:sz w:val="24"/>
                <w:lang w:val="uk-UA"/>
              </w:rPr>
              <w:t>0,3</w:t>
            </w:r>
          </w:p>
        </w:tc>
        <w:tc>
          <w:tcPr>
            <w:tcW w:w="321" w:type="pct"/>
          </w:tcPr>
          <w:p w:rsidR="004A6FA0" w:rsidRDefault="004A6FA0" w:rsidP="00AF57D8"/>
        </w:tc>
        <w:tc>
          <w:tcPr>
            <w:tcW w:w="30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63" w:type="pct"/>
          </w:tcPr>
          <w:p w:rsidR="004A6FA0" w:rsidRDefault="004A6FA0" w:rsidP="00633555">
            <w:r w:rsidRPr="006B7FF3">
              <w:rPr>
                <w:sz w:val="24"/>
                <w:lang w:val="uk-UA"/>
              </w:rPr>
              <w:t>7</w:t>
            </w:r>
          </w:p>
        </w:tc>
      </w:tr>
      <w:tr w:rsidR="004A6FA0" w:rsidRPr="00EC2D4C" w:rsidTr="004A6FA0">
        <w:tc>
          <w:tcPr>
            <w:tcW w:w="994" w:type="pct"/>
          </w:tcPr>
          <w:p w:rsidR="004A6FA0" w:rsidRPr="005663F8" w:rsidRDefault="004A6FA0" w:rsidP="00633555">
            <w:pPr>
              <w:ind w:left="-70"/>
              <w:rPr>
                <w:b/>
                <w:bCs/>
                <w:sz w:val="24"/>
                <w:lang w:val="uk-UA"/>
              </w:rPr>
            </w:pPr>
            <w:r w:rsidRPr="005663F8">
              <w:rPr>
                <w:b/>
                <w:bCs/>
                <w:sz w:val="24"/>
                <w:lang w:val="uk-UA"/>
              </w:rPr>
              <w:t xml:space="preserve">Тема 1.6. </w:t>
            </w:r>
          </w:p>
          <w:p w:rsidR="004A6FA0" w:rsidRPr="005663F8" w:rsidRDefault="004A6FA0" w:rsidP="00633555">
            <w:pPr>
              <w:ind w:left="-70"/>
              <w:rPr>
                <w:bCs/>
                <w:sz w:val="24"/>
                <w:lang w:val="uk-UA"/>
              </w:rPr>
            </w:pPr>
            <w:r w:rsidRPr="005663F8">
              <w:rPr>
                <w:bCs/>
                <w:sz w:val="24"/>
                <w:lang w:val="uk-UA"/>
              </w:rPr>
              <w:t xml:space="preserve">Творчість найвидатніших представників </w:t>
            </w:r>
            <w:r w:rsidRPr="005663F8">
              <w:rPr>
                <w:bCs/>
                <w:sz w:val="24"/>
                <w:lang w:val="uk-UA"/>
              </w:rPr>
              <w:lastRenderedPageBreak/>
              <w:t>польського романтизму.</w:t>
            </w:r>
          </w:p>
        </w:tc>
        <w:tc>
          <w:tcPr>
            <w:tcW w:w="521" w:type="pct"/>
            <w:shd w:val="clear" w:color="auto" w:fill="auto"/>
          </w:tcPr>
          <w:p w:rsidR="004A6FA0" w:rsidRPr="0035231B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9</w:t>
            </w:r>
          </w:p>
        </w:tc>
        <w:tc>
          <w:tcPr>
            <w:tcW w:w="251" w:type="pct"/>
            <w:shd w:val="clear" w:color="auto" w:fill="auto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7" w:type="pct"/>
          </w:tcPr>
          <w:p w:rsidR="004A6FA0" w:rsidRPr="000329B6" w:rsidRDefault="004A6FA0" w:rsidP="00D76F3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18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0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21" w:type="pct"/>
          </w:tcPr>
          <w:p w:rsidR="004A6FA0" w:rsidRDefault="004A6FA0" w:rsidP="00633555">
            <w:r w:rsidRPr="00DA54A6">
              <w:rPr>
                <w:sz w:val="24"/>
                <w:lang w:val="uk-UA"/>
              </w:rPr>
              <w:t>5</w:t>
            </w:r>
          </w:p>
        </w:tc>
        <w:tc>
          <w:tcPr>
            <w:tcW w:w="523" w:type="pct"/>
            <w:shd w:val="clear" w:color="auto" w:fill="auto"/>
          </w:tcPr>
          <w:p w:rsidR="004A6FA0" w:rsidRPr="000329B6" w:rsidRDefault="004A6FA0" w:rsidP="00C9605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7,6</w:t>
            </w:r>
          </w:p>
        </w:tc>
        <w:tc>
          <w:tcPr>
            <w:tcW w:w="280" w:type="pct"/>
            <w:shd w:val="clear" w:color="auto" w:fill="auto"/>
          </w:tcPr>
          <w:p w:rsidR="004A6FA0" w:rsidRDefault="004A6FA0">
            <w:r w:rsidRPr="0049064E">
              <w:rPr>
                <w:sz w:val="24"/>
                <w:lang w:val="uk-UA"/>
              </w:rPr>
              <w:t>0,3</w:t>
            </w:r>
          </w:p>
        </w:tc>
        <w:tc>
          <w:tcPr>
            <w:tcW w:w="268" w:type="pct"/>
          </w:tcPr>
          <w:p w:rsidR="004A6FA0" w:rsidRDefault="004A6FA0" w:rsidP="00B5038F">
            <w:r w:rsidRPr="0049064E">
              <w:rPr>
                <w:sz w:val="24"/>
                <w:lang w:val="uk-UA"/>
              </w:rPr>
              <w:t>0,3</w:t>
            </w:r>
          </w:p>
        </w:tc>
        <w:tc>
          <w:tcPr>
            <w:tcW w:w="321" w:type="pct"/>
          </w:tcPr>
          <w:p w:rsidR="004A6FA0" w:rsidRDefault="004A6FA0" w:rsidP="00AF57D8"/>
        </w:tc>
        <w:tc>
          <w:tcPr>
            <w:tcW w:w="30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63" w:type="pct"/>
          </w:tcPr>
          <w:p w:rsidR="004A6FA0" w:rsidRDefault="004A6FA0" w:rsidP="00633555">
            <w:r w:rsidRPr="006B7FF3">
              <w:rPr>
                <w:sz w:val="24"/>
                <w:lang w:val="uk-UA"/>
              </w:rPr>
              <w:t>7</w:t>
            </w:r>
          </w:p>
        </w:tc>
      </w:tr>
      <w:tr w:rsidR="004A6FA0" w:rsidRPr="00EC2D4C" w:rsidTr="004A6FA0">
        <w:tc>
          <w:tcPr>
            <w:tcW w:w="994" w:type="pct"/>
          </w:tcPr>
          <w:p w:rsidR="004A6FA0" w:rsidRPr="005663F8" w:rsidRDefault="004A6FA0" w:rsidP="00633555">
            <w:pPr>
              <w:ind w:left="-70"/>
              <w:rPr>
                <w:b/>
                <w:bCs/>
                <w:sz w:val="24"/>
                <w:lang w:val="uk-UA"/>
              </w:rPr>
            </w:pPr>
            <w:r w:rsidRPr="005663F8">
              <w:rPr>
                <w:b/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521" w:type="pct"/>
            <w:shd w:val="clear" w:color="auto" w:fill="auto"/>
          </w:tcPr>
          <w:p w:rsidR="004A6FA0" w:rsidRPr="000329B6" w:rsidRDefault="004A6FA0" w:rsidP="00022932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46</w:t>
            </w:r>
          </w:p>
        </w:tc>
        <w:tc>
          <w:tcPr>
            <w:tcW w:w="251" w:type="pct"/>
            <w:shd w:val="clear" w:color="auto" w:fill="auto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237" w:type="pct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318" w:type="pct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</w:p>
        </w:tc>
        <w:tc>
          <w:tcPr>
            <w:tcW w:w="301" w:type="pct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</w:p>
        </w:tc>
        <w:tc>
          <w:tcPr>
            <w:tcW w:w="321" w:type="pct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523" w:type="pct"/>
            <w:shd w:val="clear" w:color="auto" w:fill="auto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46</w:t>
            </w:r>
          </w:p>
        </w:tc>
        <w:tc>
          <w:tcPr>
            <w:tcW w:w="280" w:type="pct"/>
            <w:shd w:val="clear" w:color="auto" w:fill="auto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68" w:type="pct"/>
          </w:tcPr>
          <w:p w:rsidR="004A6FA0" w:rsidRPr="000329B6" w:rsidRDefault="004A6FA0" w:rsidP="00B5038F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321" w:type="pct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</w:p>
        </w:tc>
        <w:tc>
          <w:tcPr>
            <w:tcW w:w="301" w:type="pct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</w:p>
        </w:tc>
        <w:tc>
          <w:tcPr>
            <w:tcW w:w="363" w:type="pct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42</w:t>
            </w:r>
          </w:p>
        </w:tc>
      </w:tr>
      <w:tr w:rsidR="004A6FA0" w:rsidRPr="00102862" w:rsidTr="004A6FA0">
        <w:trPr>
          <w:cantSplit/>
        </w:trPr>
        <w:tc>
          <w:tcPr>
            <w:tcW w:w="994" w:type="pct"/>
          </w:tcPr>
          <w:p w:rsidR="004A6FA0" w:rsidRPr="005663F8" w:rsidRDefault="004A6FA0" w:rsidP="00633555">
            <w:pPr>
              <w:jc w:val="center"/>
              <w:rPr>
                <w:b/>
                <w:sz w:val="24"/>
                <w:lang w:val="uk-UA"/>
              </w:rPr>
            </w:pPr>
            <w:r w:rsidRPr="005663F8">
              <w:rPr>
                <w:b/>
                <w:bCs/>
                <w:sz w:val="24"/>
                <w:lang w:val="uk-UA"/>
              </w:rPr>
              <w:t>Теми лекційних занять</w:t>
            </w:r>
          </w:p>
        </w:tc>
        <w:tc>
          <w:tcPr>
            <w:tcW w:w="4006" w:type="pct"/>
            <w:gridSpan w:val="12"/>
          </w:tcPr>
          <w:p w:rsidR="004A6FA0" w:rsidRPr="00102862" w:rsidRDefault="004A6FA0" w:rsidP="00633555">
            <w:pPr>
              <w:pStyle w:val="21"/>
              <w:spacing w:after="0" w:line="240" w:lineRule="auto"/>
              <w:ind w:left="0"/>
              <w:contextualSpacing/>
              <w:jc w:val="center"/>
              <w:rPr>
                <w:sz w:val="24"/>
                <w:lang w:val="uk-UA"/>
              </w:rPr>
            </w:pPr>
            <w:r w:rsidRPr="00102862">
              <w:rPr>
                <w:b/>
                <w:bCs/>
                <w:sz w:val="24"/>
                <w:lang w:val="uk-UA"/>
              </w:rPr>
              <w:t>Змістовий модуль 2</w:t>
            </w:r>
            <w:r w:rsidRPr="00102862">
              <w:rPr>
                <w:sz w:val="24"/>
                <w:lang w:val="uk-UA"/>
              </w:rPr>
              <w:t xml:space="preserve">. </w:t>
            </w:r>
            <w:r>
              <w:rPr>
                <w:b/>
                <w:bCs/>
                <w:sz w:val="24"/>
                <w:lang w:val="uk-UA"/>
              </w:rPr>
              <w:t>Реалізм у літературі Західної Європи та США</w:t>
            </w:r>
            <w:r w:rsidRPr="00102862">
              <w:rPr>
                <w:b/>
                <w:bCs/>
                <w:sz w:val="24"/>
                <w:lang w:val="uk-UA"/>
              </w:rPr>
              <w:t>. Натуралізм.</w:t>
            </w:r>
          </w:p>
        </w:tc>
      </w:tr>
      <w:tr w:rsidR="004A6FA0" w:rsidRPr="00EC2D4C" w:rsidTr="004A6FA0">
        <w:tc>
          <w:tcPr>
            <w:tcW w:w="994" w:type="pct"/>
          </w:tcPr>
          <w:p w:rsidR="004A6FA0" w:rsidRPr="005663F8" w:rsidRDefault="004A6FA0" w:rsidP="00633555">
            <w:pPr>
              <w:ind w:left="-70"/>
              <w:rPr>
                <w:bCs/>
                <w:sz w:val="24"/>
                <w:lang w:val="uk-UA"/>
              </w:rPr>
            </w:pPr>
            <w:r w:rsidRPr="005663F8">
              <w:rPr>
                <w:b/>
                <w:bCs/>
                <w:sz w:val="24"/>
                <w:lang w:val="uk-UA"/>
              </w:rPr>
              <w:t>Тема 2.1</w:t>
            </w:r>
            <w:r w:rsidRPr="005663F8">
              <w:rPr>
                <w:bCs/>
                <w:sz w:val="24"/>
                <w:lang w:val="uk-UA"/>
              </w:rPr>
              <w:t xml:space="preserve"> </w:t>
            </w:r>
            <w:r w:rsidRPr="005663F8">
              <w:rPr>
                <w:rStyle w:val="af2"/>
                <w:b w:val="0"/>
                <w:sz w:val="24"/>
                <w:lang w:val="uk-UA"/>
              </w:rPr>
              <w:t>Література Франції 30-60-х років XIX</w:t>
            </w:r>
            <w:r w:rsidRPr="005663F8">
              <w:rPr>
                <w:bCs/>
                <w:sz w:val="24"/>
                <w:lang w:val="uk-UA"/>
              </w:rPr>
              <w:t xml:space="preserve"> ст. Класичний реалізм у французькій літературі.</w:t>
            </w:r>
          </w:p>
        </w:tc>
        <w:tc>
          <w:tcPr>
            <w:tcW w:w="521" w:type="pct"/>
            <w:shd w:val="clear" w:color="auto" w:fill="auto"/>
          </w:tcPr>
          <w:p w:rsidR="004A6FA0" w:rsidRPr="000329B6" w:rsidRDefault="004A6FA0" w:rsidP="0002293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251" w:type="pct"/>
            <w:shd w:val="clear" w:color="auto" w:fill="auto"/>
          </w:tcPr>
          <w:p w:rsidR="004A6FA0" w:rsidRPr="000329B6" w:rsidRDefault="004A6FA0" w:rsidP="00AF57D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37" w:type="pct"/>
          </w:tcPr>
          <w:p w:rsidR="004A6FA0" w:rsidRPr="000329B6" w:rsidRDefault="004A6FA0" w:rsidP="009025E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18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0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2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23" w:type="pct"/>
            <w:shd w:val="clear" w:color="auto" w:fill="auto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280" w:type="pct"/>
            <w:shd w:val="clear" w:color="auto" w:fill="auto"/>
          </w:tcPr>
          <w:p w:rsidR="004A6FA0" w:rsidRPr="000329B6" w:rsidRDefault="004A6FA0" w:rsidP="00AF57D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  <w:tc>
          <w:tcPr>
            <w:tcW w:w="268" w:type="pct"/>
          </w:tcPr>
          <w:p w:rsidR="004A6FA0" w:rsidRPr="000329B6" w:rsidRDefault="004A6FA0" w:rsidP="009F574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  <w:tc>
          <w:tcPr>
            <w:tcW w:w="32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0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63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4A6FA0" w:rsidRPr="00EC2D4C" w:rsidTr="004A6FA0">
        <w:tc>
          <w:tcPr>
            <w:tcW w:w="994" w:type="pct"/>
          </w:tcPr>
          <w:p w:rsidR="004A6FA0" w:rsidRPr="005663F8" w:rsidRDefault="004A6FA0" w:rsidP="00633555">
            <w:pPr>
              <w:ind w:left="-70"/>
              <w:rPr>
                <w:sz w:val="24"/>
                <w:lang w:val="uk-UA"/>
              </w:rPr>
            </w:pPr>
            <w:r w:rsidRPr="005663F8">
              <w:rPr>
                <w:b/>
                <w:sz w:val="24"/>
                <w:lang w:val="uk-UA"/>
              </w:rPr>
              <w:t>Тема 2.2</w:t>
            </w:r>
            <w:r w:rsidRPr="005663F8">
              <w:rPr>
                <w:sz w:val="24"/>
                <w:lang w:val="uk-UA"/>
              </w:rPr>
              <w:t xml:space="preserve"> Утвердження натуралізму у французькій літературі.</w:t>
            </w:r>
          </w:p>
        </w:tc>
        <w:tc>
          <w:tcPr>
            <w:tcW w:w="521" w:type="pct"/>
            <w:shd w:val="clear" w:color="auto" w:fill="auto"/>
          </w:tcPr>
          <w:p w:rsidR="004A6FA0" w:rsidRPr="000329B6" w:rsidRDefault="004A6FA0" w:rsidP="0002293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251" w:type="pct"/>
            <w:shd w:val="clear" w:color="auto" w:fill="auto"/>
          </w:tcPr>
          <w:p w:rsidR="004A6FA0" w:rsidRPr="000329B6" w:rsidRDefault="004A6FA0" w:rsidP="00AF57D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7" w:type="pct"/>
          </w:tcPr>
          <w:p w:rsidR="004A6FA0" w:rsidRPr="000329B6" w:rsidRDefault="004A6FA0" w:rsidP="009025E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18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0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2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23" w:type="pct"/>
            <w:shd w:val="clear" w:color="auto" w:fill="auto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280" w:type="pct"/>
            <w:shd w:val="clear" w:color="auto" w:fill="auto"/>
          </w:tcPr>
          <w:p w:rsidR="004A6FA0" w:rsidRPr="000329B6" w:rsidRDefault="004A6FA0" w:rsidP="00AF57D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  <w:tc>
          <w:tcPr>
            <w:tcW w:w="268" w:type="pct"/>
          </w:tcPr>
          <w:p w:rsidR="004A6FA0" w:rsidRPr="000329B6" w:rsidRDefault="004A6FA0" w:rsidP="009F574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  <w:tc>
          <w:tcPr>
            <w:tcW w:w="321" w:type="pct"/>
          </w:tcPr>
          <w:p w:rsidR="004A6FA0" w:rsidRPr="000329B6" w:rsidRDefault="004A6FA0" w:rsidP="00AF57D8">
            <w:pPr>
              <w:rPr>
                <w:sz w:val="24"/>
                <w:lang w:val="uk-UA"/>
              </w:rPr>
            </w:pPr>
          </w:p>
        </w:tc>
        <w:tc>
          <w:tcPr>
            <w:tcW w:w="30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63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4A6FA0" w:rsidRPr="00EC2D4C" w:rsidTr="004A6FA0">
        <w:tc>
          <w:tcPr>
            <w:tcW w:w="994" w:type="pct"/>
          </w:tcPr>
          <w:p w:rsidR="004A6FA0" w:rsidRPr="005663F8" w:rsidRDefault="004A6FA0" w:rsidP="00633555">
            <w:pPr>
              <w:ind w:left="-70"/>
              <w:rPr>
                <w:b/>
                <w:sz w:val="24"/>
                <w:lang w:val="uk-UA"/>
              </w:rPr>
            </w:pPr>
            <w:r w:rsidRPr="005663F8">
              <w:rPr>
                <w:b/>
                <w:sz w:val="24"/>
                <w:lang w:val="uk-UA"/>
              </w:rPr>
              <w:t>Тема 2.3.</w:t>
            </w:r>
          </w:p>
          <w:p w:rsidR="004A6FA0" w:rsidRPr="005663F8" w:rsidRDefault="004A6FA0" w:rsidP="00633555">
            <w:pPr>
              <w:ind w:left="-70"/>
              <w:rPr>
                <w:sz w:val="24"/>
                <w:lang w:val="uk-UA"/>
              </w:rPr>
            </w:pPr>
            <w:r w:rsidRPr="005663F8">
              <w:rPr>
                <w:sz w:val="24"/>
                <w:lang w:val="uk-UA"/>
              </w:rPr>
              <w:t>Реалізм в Англії</w:t>
            </w:r>
          </w:p>
        </w:tc>
        <w:tc>
          <w:tcPr>
            <w:tcW w:w="521" w:type="pct"/>
            <w:shd w:val="clear" w:color="auto" w:fill="auto"/>
          </w:tcPr>
          <w:p w:rsidR="004A6FA0" w:rsidRPr="000329B6" w:rsidRDefault="004A6FA0" w:rsidP="0002293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251" w:type="pct"/>
            <w:shd w:val="clear" w:color="auto" w:fill="auto"/>
          </w:tcPr>
          <w:p w:rsidR="004A6FA0" w:rsidRPr="000329B6" w:rsidRDefault="004A6FA0" w:rsidP="00AF57D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7" w:type="pct"/>
          </w:tcPr>
          <w:p w:rsidR="004A6FA0" w:rsidRPr="000329B6" w:rsidRDefault="004A6FA0" w:rsidP="009025E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18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0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2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23" w:type="pct"/>
            <w:shd w:val="clear" w:color="auto" w:fill="auto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280" w:type="pct"/>
            <w:shd w:val="clear" w:color="auto" w:fill="auto"/>
          </w:tcPr>
          <w:p w:rsidR="004A6FA0" w:rsidRPr="000329B6" w:rsidRDefault="004A6FA0" w:rsidP="00AF57D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  <w:tc>
          <w:tcPr>
            <w:tcW w:w="268" w:type="pct"/>
          </w:tcPr>
          <w:p w:rsidR="004A6FA0" w:rsidRPr="000329B6" w:rsidRDefault="004A6FA0" w:rsidP="009F574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  <w:tc>
          <w:tcPr>
            <w:tcW w:w="321" w:type="pct"/>
          </w:tcPr>
          <w:p w:rsidR="004A6FA0" w:rsidRPr="000329B6" w:rsidRDefault="004A6FA0" w:rsidP="00AF57D8">
            <w:pPr>
              <w:rPr>
                <w:sz w:val="24"/>
                <w:lang w:val="uk-UA"/>
              </w:rPr>
            </w:pPr>
          </w:p>
        </w:tc>
        <w:tc>
          <w:tcPr>
            <w:tcW w:w="30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63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4A6FA0" w:rsidRPr="000329B6" w:rsidTr="004A6FA0">
        <w:tc>
          <w:tcPr>
            <w:tcW w:w="994" w:type="pct"/>
          </w:tcPr>
          <w:p w:rsidR="004A6FA0" w:rsidRPr="005663F8" w:rsidRDefault="004A6FA0" w:rsidP="00633555">
            <w:pPr>
              <w:ind w:left="-70"/>
              <w:rPr>
                <w:sz w:val="24"/>
                <w:lang w:val="uk-UA"/>
              </w:rPr>
            </w:pPr>
            <w:r w:rsidRPr="005663F8">
              <w:rPr>
                <w:b/>
                <w:sz w:val="24"/>
                <w:lang w:val="uk-UA"/>
              </w:rPr>
              <w:t>Тема 2.4</w:t>
            </w:r>
            <w:r w:rsidRPr="005663F8">
              <w:rPr>
                <w:sz w:val="24"/>
                <w:lang w:val="uk-UA"/>
              </w:rPr>
              <w:t>.</w:t>
            </w:r>
          </w:p>
          <w:p w:rsidR="004A6FA0" w:rsidRPr="005663F8" w:rsidRDefault="004A6FA0" w:rsidP="00633555">
            <w:pPr>
              <w:ind w:left="-70"/>
              <w:rPr>
                <w:sz w:val="24"/>
                <w:lang w:val="uk-UA"/>
              </w:rPr>
            </w:pPr>
            <w:r w:rsidRPr="005663F8">
              <w:rPr>
                <w:rStyle w:val="af2"/>
                <w:b w:val="0"/>
                <w:sz w:val="24"/>
                <w:lang w:val="uk-UA"/>
              </w:rPr>
              <w:t>Література США 30-60 р. ХІХ ст</w:t>
            </w:r>
            <w:r w:rsidRPr="005663F8">
              <w:rPr>
                <w:bCs/>
                <w:sz w:val="24"/>
                <w:lang w:val="uk-UA"/>
              </w:rPr>
              <w:t>.</w:t>
            </w:r>
          </w:p>
        </w:tc>
        <w:tc>
          <w:tcPr>
            <w:tcW w:w="521" w:type="pct"/>
            <w:shd w:val="clear" w:color="auto" w:fill="auto"/>
          </w:tcPr>
          <w:p w:rsidR="004A6FA0" w:rsidRPr="000329B6" w:rsidRDefault="004A6FA0" w:rsidP="0002293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251" w:type="pct"/>
            <w:shd w:val="clear" w:color="auto" w:fill="auto"/>
          </w:tcPr>
          <w:p w:rsidR="004A6FA0" w:rsidRPr="000329B6" w:rsidRDefault="004A6FA0" w:rsidP="00AF57D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7" w:type="pct"/>
          </w:tcPr>
          <w:p w:rsidR="004A6FA0" w:rsidRPr="000329B6" w:rsidRDefault="004A6FA0" w:rsidP="009025E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18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0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2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23" w:type="pct"/>
            <w:shd w:val="clear" w:color="auto" w:fill="auto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280" w:type="pct"/>
            <w:shd w:val="clear" w:color="auto" w:fill="auto"/>
          </w:tcPr>
          <w:p w:rsidR="004A6FA0" w:rsidRPr="000329B6" w:rsidRDefault="004A6FA0" w:rsidP="00AF57D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  <w:tc>
          <w:tcPr>
            <w:tcW w:w="268" w:type="pct"/>
          </w:tcPr>
          <w:p w:rsidR="004A6FA0" w:rsidRPr="000329B6" w:rsidRDefault="004A6FA0" w:rsidP="009F574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  <w:tc>
          <w:tcPr>
            <w:tcW w:w="321" w:type="pct"/>
          </w:tcPr>
          <w:p w:rsidR="004A6FA0" w:rsidRPr="000329B6" w:rsidRDefault="004A6FA0" w:rsidP="00AF57D8">
            <w:pPr>
              <w:rPr>
                <w:sz w:val="24"/>
                <w:lang w:val="uk-UA"/>
              </w:rPr>
            </w:pPr>
          </w:p>
        </w:tc>
        <w:tc>
          <w:tcPr>
            <w:tcW w:w="301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</w:p>
        </w:tc>
        <w:tc>
          <w:tcPr>
            <w:tcW w:w="363" w:type="pct"/>
          </w:tcPr>
          <w:p w:rsidR="004A6FA0" w:rsidRPr="000329B6" w:rsidRDefault="004A6FA0" w:rsidP="006335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4A6FA0" w:rsidRPr="000329B6" w:rsidTr="004A6FA0">
        <w:tc>
          <w:tcPr>
            <w:tcW w:w="994" w:type="pct"/>
          </w:tcPr>
          <w:p w:rsidR="004A6FA0" w:rsidRPr="000329B6" w:rsidRDefault="004A6FA0" w:rsidP="00633555">
            <w:pPr>
              <w:rPr>
                <w:b/>
                <w:bCs/>
                <w:sz w:val="24"/>
                <w:lang w:val="uk-UA"/>
              </w:rPr>
            </w:pPr>
            <w:r w:rsidRPr="000329B6">
              <w:rPr>
                <w:b/>
                <w:bCs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521" w:type="pct"/>
            <w:shd w:val="clear" w:color="auto" w:fill="auto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44</w:t>
            </w:r>
          </w:p>
        </w:tc>
        <w:tc>
          <w:tcPr>
            <w:tcW w:w="251" w:type="pct"/>
            <w:shd w:val="clear" w:color="auto" w:fill="auto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7</w:t>
            </w:r>
          </w:p>
        </w:tc>
        <w:tc>
          <w:tcPr>
            <w:tcW w:w="237" w:type="pct"/>
          </w:tcPr>
          <w:p w:rsidR="004A6FA0" w:rsidRPr="000329B6" w:rsidRDefault="004A6FA0" w:rsidP="009025EE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7</w:t>
            </w:r>
          </w:p>
        </w:tc>
        <w:tc>
          <w:tcPr>
            <w:tcW w:w="318" w:type="pct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</w:p>
        </w:tc>
        <w:tc>
          <w:tcPr>
            <w:tcW w:w="301" w:type="pct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</w:p>
        </w:tc>
        <w:tc>
          <w:tcPr>
            <w:tcW w:w="321" w:type="pct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523" w:type="pct"/>
            <w:shd w:val="clear" w:color="auto" w:fill="auto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44</w:t>
            </w:r>
          </w:p>
        </w:tc>
        <w:tc>
          <w:tcPr>
            <w:tcW w:w="280" w:type="pct"/>
            <w:shd w:val="clear" w:color="auto" w:fill="auto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68" w:type="pct"/>
          </w:tcPr>
          <w:p w:rsidR="004A6FA0" w:rsidRPr="000329B6" w:rsidRDefault="004A6FA0" w:rsidP="009F574D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321" w:type="pct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</w:p>
        </w:tc>
        <w:tc>
          <w:tcPr>
            <w:tcW w:w="301" w:type="pct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</w:p>
        </w:tc>
        <w:tc>
          <w:tcPr>
            <w:tcW w:w="363" w:type="pct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40</w:t>
            </w:r>
          </w:p>
        </w:tc>
      </w:tr>
      <w:tr w:rsidR="004A6FA0" w:rsidRPr="000329B6" w:rsidTr="004A6FA0">
        <w:tc>
          <w:tcPr>
            <w:tcW w:w="994" w:type="pct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  <w:r w:rsidRPr="000329B6">
              <w:rPr>
                <w:b/>
                <w:sz w:val="24"/>
                <w:lang w:val="uk-UA"/>
              </w:rPr>
              <w:t xml:space="preserve">Усього годин: </w:t>
            </w:r>
          </w:p>
        </w:tc>
        <w:tc>
          <w:tcPr>
            <w:tcW w:w="521" w:type="pct"/>
            <w:shd w:val="clear" w:color="auto" w:fill="auto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90</w:t>
            </w:r>
          </w:p>
        </w:tc>
        <w:tc>
          <w:tcPr>
            <w:tcW w:w="251" w:type="pct"/>
            <w:shd w:val="clear" w:color="auto" w:fill="auto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15</w:t>
            </w:r>
          </w:p>
        </w:tc>
        <w:tc>
          <w:tcPr>
            <w:tcW w:w="237" w:type="pct"/>
          </w:tcPr>
          <w:p w:rsidR="004A6FA0" w:rsidRPr="000329B6" w:rsidRDefault="004A6FA0" w:rsidP="009025EE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15</w:t>
            </w:r>
          </w:p>
        </w:tc>
        <w:tc>
          <w:tcPr>
            <w:tcW w:w="318" w:type="pct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</w:p>
        </w:tc>
        <w:tc>
          <w:tcPr>
            <w:tcW w:w="301" w:type="pct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</w:p>
        </w:tc>
        <w:tc>
          <w:tcPr>
            <w:tcW w:w="321" w:type="pct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60</w:t>
            </w:r>
          </w:p>
        </w:tc>
        <w:tc>
          <w:tcPr>
            <w:tcW w:w="523" w:type="pct"/>
            <w:shd w:val="clear" w:color="auto" w:fill="auto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90</w:t>
            </w:r>
          </w:p>
        </w:tc>
        <w:tc>
          <w:tcPr>
            <w:tcW w:w="280" w:type="pct"/>
            <w:shd w:val="clear" w:color="auto" w:fill="auto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68" w:type="pct"/>
          </w:tcPr>
          <w:p w:rsidR="004A6FA0" w:rsidRPr="000329B6" w:rsidRDefault="004A6FA0" w:rsidP="009F574D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321" w:type="pct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</w:p>
        </w:tc>
        <w:tc>
          <w:tcPr>
            <w:tcW w:w="301" w:type="pct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</w:p>
        </w:tc>
        <w:tc>
          <w:tcPr>
            <w:tcW w:w="363" w:type="pct"/>
          </w:tcPr>
          <w:p w:rsidR="004A6FA0" w:rsidRPr="000329B6" w:rsidRDefault="004A6FA0" w:rsidP="00633555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82</w:t>
            </w:r>
          </w:p>
        </w:tc>
      </w:tr>
      <w:tr w:rsidR="004A6FA0" w:rsidRPr="000329B6" w:rsidTr="004A6FA0">
        <w:tc>
          <w:tcPr>
            <w:tcW w:w="994" w:type="pct"/>
          </w:tcPr>
          <w:p w:rsidR="004A6FA0" w:rsidRPr="006A6051" w:rsidRDefault="004A6FA0" w:rsidP="00633555">
            <w:pPr>
              <w:contextualSpacing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Підсумкова форма контролю</w:t>
            </w:r>
          </w:p>
        </w:tc>
        <w:tc>
          <w:tcPr>
            <w:tcW w:w="4006" w:type="pct"/>
            <w:gridSpan w:val="12"/>
            <w:shd w:val="clear" w:color="auto" w:fill="auto"/>
          </w:tcPr>
          <w:p w:rsidR="004A6FA0" w:rsidRDefault="004A6FA0" w:rsidP="00633555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залік</w:t>
            </w:r>
          </w:p>
        </w:tc>
      </w:tr>
    </w:tbl>
    <w:p w:rsidR="00633555" w:rsidRPr="00A02680" w:rsidRDefault="00633555" w:rsidP="00633555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  <w:r w:rsidRPr="00A02680">
        <w:rPr>
          <w:b/>
          <w:color w:val="000000"/>
          <w:szCs w:val="28"/>
          <w:lang w:val="uk-UA"/>
        </w:rPr>
        <w:t>Тематика лекційних занять з переліком питань</w:t>
      </w: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8647"/>
      </w:tblGrid>
      <w:tr w:rsidR="00633555" w:rsidRPr="00A02680" w:rsidTr="00633555">
        <w:tc>
          <w:tcPr>
            <w:tcW w:w="879" w:type="dxa"/>
          </w:tcPr>
          <w:p w:rsidR="00633555" w:rsidRPr="00A02680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t>№</w:t>
            </w:r>
          </w:p>
          <w:p w:rsidR="00633555" w:rsidRPr="00A02680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t>теми</w:t>
            </w:r>
          </w:p>
        </w:tc>
        <w:tc>
          <w:tcPr>
            <w:tcW w:w="8647" w:type="dxa"/>
          </w:tcPr>
          <w:p w:rsidR="00633555" w:rsidRPr="00A02680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t>Назва теми</w:t>
            </w:r>
          </w:p>
        </w:tc>
      </w:tr>
      <w:tr w:rsidR="00633555" w:rsidRPr="00A02680" w:rsidTr="00633555">
        <w:tc>
          <w:tcPr>
            <w:tcW w:w="879" w:type="dxa"/>
          </w:tcPr>
          <w:p w:rsidR="00633555" w:rsidRPr="00A02680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t>1.1</w:t>
            </w:r>
          </w:p>
        </w:tc>
        <w:tc>
          <w:tcPr>
            <w:tcW w:w="8647" w:type="dxa"/>
          </w:tcPr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bCs/>
                <w:color w:val="000000"/>
                <w:szCs w:val="28"/>
                <w:lang w:val="uk-UA"/>
              </w:rPr>
            </w:pPr>
            <w:r w:rsidRPr="00CE2EE2">
              <w:rPr>
                <w:rStyle w:val="af2"/>
                <w:szCs w:val="28"/>
                <w:lang w:val="uk-UA"/>
              </w:rPr>
              <w:t>XIX</w:t>
            </w:r>
            <w:r>
              <w:rPr>
                <w:rStyle w:val="af2"/>
                <w:szCs w:val="28"/>
                <w:lang w:val="uk-UA"/>
              </w:rPr>
              <w:t> </w:t>
            </w:r>
            <w:r w:rsidRPr="00CE2EE2">
              <w:rPr>
                <w:rStyle w:val="af2"/>
                <w:szCs w:val="28"/>
                <w:lang w:val="uk-UA"/>
              </w:rPr>
              <w:t>ст. як культурна епоха. І</w:t>
            </w:r>
            <w:r>
              <w:rPr>
                <w:rStyle w:val="af2"/>
                <w:szCs w:val="28"/>
                <w:lang w:val="uk-UA"/>
              </w:rPr>
              <w:t>сторико-літературний процес XIX </w:t>
            </w:r>
            <w:r w:rsidRPr="00CE2EE2">
              <w:rPr>
                <w:rStyle w:val="af2"/>
                <w:szCs w:val="28"/>
                <w:lang w:val="uk-UA"/>
              </w:rPr>
              <w:t>ст.: періодизація, ключові проблеми.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CE2EE2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:rsidR="00633555" w:rsidRPr="00CE2EE2" w:rsidRDefault="00633555" w:rsidP="00633555">
            <w:pPr>
              <w:ind w:left="147" w:hanging="3"/>
              <w:rPr>
                <w:szCs w:val="28"/>
                <w:lang w:val="uk-UA" w:eastAsia="zh-CN"/>
              </w:rPr>
            </w:pPr>
            <w:r w:rsidRPr="00CE2EE2">
              <w:rPr>
                <w:szCs w:val="28"/>
                <w:lang w:val="uk-UA" w:eastAsia="zh-CN"/>
              </w:rPr>
              <w:t>Характеристика XIX століття як доби змін.</w:t>
            </w:r>
          </w:p>
          <w:p w:rsidR="00633555" w:rsidRPr="00CE2EE2" w:rsidRDefault="00633555" w:rsidP="00633555">
            <w:pPr>
              <w:ind w:left="147" w:hanging="3"/>
              <w:rPr>
                <w:szCs w:val="28"/>
                <w:lang w:val="uk-UA" w:eastAsia="zh-CN"/>
              </w:rPr>
            </w:pPr>
            <w:r w:rsidRPr="00CE2EE2">
              <w:rPr>
                <w:szCs w:val="28"/>
                <w:lang w:val="uk-UA" w:eastAsia="zh-CN"/>
              </w:rPr>
              <w:t>Основні культурні та суспільно-політичні тенденції.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szCs w:val="28"/>
                <w:lang w:val="uk-UA" w:eastAsia="zh-CN"/>
              </w:rPr>
            </w:pPr>
            <w:r w:rsidRPr="00CE2EE2">
              <w:rPr>
                <w:szCs w:val="28"/>
                <w:lang w:val="uk-UA" w:eastAsia="zh-CN"/>
              </w:rPr>
              <w:t>Періодизація літературного процесу XIX століття.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>Епоха романтизму (хронологічні рамки, динаміка розвитку, причини й умови виникнення, формування; новий тип особистості; специфіка нового світосприймання, основні романтичні парадигми)</w:t>
            </w:r>
          </w:p>
        </w:tc>
      </w:tr>
      <w:tr w:rsidR="00633555" w:rsidRPr="00A02680" w:rsidTr="00633555">
        <w:tc>
          <w:tcPr>
            <w:tcW w:w="879" w:type="dxa"/>
          </w:tcPr>
          <w:p w:rsidR="00633555" w:rsidRPr="00A02680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t>1.2</w:t>
            </w:r>
          </w:p>
        </w:tc>
        <w:tc>
          <w:tcPr>
            <w:tcW w:w="8647" w:type="dxa"/>
          </w:tcPr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b/>
                <w:bCs/>
                <w:color w:val="000000"/>
                <w:szCs w:val="28"/>
                <w:lang w:val="uk-UA"/>
              </w:rPr>
            </w:pPr>
            <w:r w:rsidRPr="00CE2EE2">
              <w:rPr>
                <w:b/>
                <w:bCs/>
                <w:szCs w:val="28"/>
                <w:lang w:val="uk-UA"/>
              </w:rPr>
              <w:t>Романтизм у Німеччині.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CE2EE2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:rsidR="00633555" w:rsidRPr="00CE2EE2" w:rsidRDefault="00633555" w:rsidP="00633555">
            <w:pP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 xml:space="preserve">Німецький романтизм – естетична революція. Світове значення німецького романтизму. Періодизація. </w:t>
            </w:r>
          </w:p>
          <w:p w:rsidR="00633555" w:rsidRPr="00CE2EE2" w:rsidRDefault="00633555" w:rsidP="00633555">
            <w:pPr>
              <w:ind w:left="147" w:hanging="3"/>
              <w:jc w:val="both"/>
              <w:rPr>
                <w:color w:val="000000"/>
                <w:szCs w:val="28"/>
                <w:lang w:val="uk-UA"/>
              </w:rPr>
            </w:pPr>
            <w:r w:rsidRPr="00CE2EE2">
              <w:rPr>
                <w:color w:val="000000"/>
                <w:szCs w:val="28"/>
                <w:lang w:val="uk-UA"/>
              </w:rPr>
              <w:lastRenderedPageBreak/>
              <w:t xml:space="preserve">Творчий метод Г. фон Клейста. Новаторство Г. фон Клейста–драматурга. </w:t>
            </w:r>
          </w:p>
          <w:p w:rsidR="00633555" w:rsidRPr="00CE2EE2" w:rsidRDefault="00633555" w:rsidP="00633555">
            <w:pPr>
              <w:ind w:left="147" w:hanging="3"/>
              <w:jc w:val="both"/>
              <w:rPr>
                <w:color w:val="000000"/>
                <w:szCs w:val="28"/>
                <w:lang w:val="uk-UA"/>
              </w:rPr>
            </w:pPr>
            <w:r w:rsidRPr="00CE2EE2">
              <w:rPr>
                <w:rStyle w:val="rynqvb"/>
                <w:szCs w:val="28"/>
                <w:lang w:val="uk-UA"/>
              </w:rPr>
              <w:t xml:space="preserve">Конфлікт митця з навколишньою дійсністю як наскрізний мотив у творах </w:t>
            </w:r>
            <w:r w:rsidRPr="00CE2EE2">
              <w:rPr>
                <w:color w:val="000000"/>
                <w:szCs w:val="28"/>
                <w:lang w:val="uk-UA"/>
              </w:rPr>
              <w:t>Е. Т. А. </w:t>
            </w:r>
            <w:r w:rsidRPr="00CE2EE2">
              <w:rPr>
                <w:rStyle w:val="rynqvb"/>
                <w:szCs w:val="28"/>
                <w:lang w:val="uk-UA"/>
              </w:rPr>
              <w:t xml:space="preserve">Гофмана. </w:t>
            </w:r>
            <w:r w:rsidRPr="00CE2EE2">
              <w:rPr>
                <w:color w:val="000000"/>
                <w:szCs w:val="28"/>
                <w:lang w:val="uk-UA"/>
              </w:rPr>
              <w:t>«Золотий горнець» – яскравий зразок романтичного двосвіту.</w:t>
            </w:r>
          </w:p>
          <w:p w:rsidR="00633555" w:rsidRPr="00CE2EE2" w:rsidRDefault="00633555" w:rsidP="00633555">
            <w:pPr>
              <w:ind w:left="147" w:hanging="3"/>
              <w:jc w:val="both"/>
              <w:rPr>
                <w:color w:val="000000"/>
                <w:szCs w:val="28"/>
                <w:lang w:val="uk-UA"/>
              </w:rPr>
            </w:pPr>
            <w:r w:rsidRPr="00CE2EE2">
              <w:rPr>
                <w:color w:val="000000"/>
                <w:szCs w:val="28"/>
                <w:lang w:val="uk-UA"/>
              </w:rPr>
              <w:t>Жанр новели-казки у Е. Т. А. Гофмана. «Малюк Цахес»: двосвіт, гротеск, іронія, сатира.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color w:val="000000"/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>Німецька романтична поезія. Г. Гейне – видатний поет і мислитель. «Книга пісень» (структура, ідейний зміст, характер романтизму, особливості поетики).</w:t>
            </w:r>
          </w:p>
        </w:tc>
      </w:tr>
      <w:tr w:rsidR="00633555" w:rsidRPr="00A02680" w:rsidTr="00633555">
        <w:tc>
          <w:tcPr>
            <w:tcW w:w="879" w:type="dxa"/>
          </w:tcPr>
          <w:p w:rsidR="00633555" w:rsidRPr="00A02680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lastRenderedPageBreak/>
              <w:t>1.3</w:t>
            </w:r>
          </w:p>
        </w:tc>
        <w:tc>
          <w:tcPr>
            <w:tcW w:w="8647" w:type="dxa"/>
          </w:tcPr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iCs/>
                <w:szCs w:val="28"/>
                <w:lang w:val="uk-UA"/>
              </w:rPr>
            </w:pPr>
            <w:r w:rsidRPr="00CE2EE2">
              <w:rPr>
                <w:rStyle w:val="af2"/>
                <w:szCs w:val="28"/>
                <w:lang w:val="uk-UA"/>
              </w:rPr>
              <w:t>Романтизм в Англії.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CE2EE2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:rsidR="00633555" w:rsidRPr="00CE2EE2" w:rsidRDefault="00633555" w:rsidP="00633555">
            <w:pP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 xml:space="preserve">Англійська романтична поезія. Основні досягнення поетів «озерної школи». </w:t>
            </w:r>
          </w:p>
          <w:p w:rsidR="00633555" w:rsidRPr="00CE2EE2" w:rsidRDefault="00633555" w:rsidP="00633555">
            <w:pP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>Лірика Байрона. Сутність понять «байронічний герой» й «байронізм».</w:t>
            </w:r>
          </w:p>
          <w:p w:rsidR="00633555" w:rsidRPr="00CE2EE2" w:rsidRDefault="00633555" w:rsidP="00633555">
            <w:pPr>
              <w:ind w:left="147" w:hanging="3"/>
              <w:jc w:val="both"/>
              <w:rPr>
                <w:szCs w:val="28"/>
                <w:lang w:val="uk-UA" w:eastAsia="uk-UA"/>
              </w:rPr>
            </w:pPr>
            <w:r w:rsidRPr="00CE2EE2">
              <w:rPr>
                <w:szCs w:val="28"/>
                <w:lang w:val="uk-UA"/>
              </w:rPr>
              <w:t xml:space="preserve">Байрон «Паломництво Чайльд Гарольда»: </w:t>
            </w:r>
            <w:r w:rsidRPr="00CE2EE2">
              <w:rPr>
                <w:szCs w:val="28"/>
                <w:lang w:val="uk-UA" w:eastAsia="uk-UA"/>
              </w:rPr>
              <w:t>відображення духовного життя особистості та суспільства, історії та культури Європи; романтичний герой.</w:t>
            </w:r>
          </w:p>
          <w:p w:rsidR="00633555" w:rsidRPr="00CE2EE2" w:rsidRDefault="00633555" w:rsidP="00633555">
            <w:pP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color w:val="000000"/>
                <w:szCs w:val="28"/>
                <w:lang w:val="uk-UA"/>
              </w:rPr>
              <w:t xml:space="preserve">Творчість </w:t>
            </w:r>
            <w:r w:rsidRPr="00CE2EE2">
              <w:rPr>
                <w:szCs w:val="28"/>
                <w:lang w:val="uk-UA"/>
              </w:rPr>
              <w:t>П. Б. Шеллі. Мотиви лірики. Трансформація античного міфу в ліричній драмі «Звільнений Прометей».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color w:val="000000"/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>Історичний роман В.Скотта. Роман В. Скотта «Айвенго» як історичний роман: історія і художній вимисел, головні образи-персонажі, засоби створення історичного колориту.</w:t>
            </w:r>
          </w:p>
        </w:tc>
      </w:tr>
      <w:tr w:rsidR="00633555" w:rsidRPr="00A02680" w:rsidTr="00633555">
        <w:tc>
          <w:tcPr>
            <w:tcW w:w="879" w:type="dxa"/>
          </w:tcPr>
          <w:p w:rsidR="00633555" w:rsidRPr="00A02680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t>1.4</w:t>
            </w:r>
          </w:p>
        </w:tc>
        <w:tc>
          <w:tcPr>
            <w:tcW w:w="8647" w:type="dxa"/>
          </w:tcPr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iCs/>
                <w:szCs w:val="28"/>
                <w:lang w:val="uk-UA"/>
              </w:rPr>
            </w:pPr>
            <w:r w:rsidRPr="00CE2EE2">
              <w:rPr>
                <w:rStyle w:val="af2"/>
                <w:szCs w:val="28"/>
                <w:lang w:val="uk-UA"/>
              </w:rPr>
              <w:t>Романтизм у Франції.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CE2EE2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:rsidR="00633555" w:rsidRPr="00CE2EE2" w:rsidRDefault="00633555" w:rsidP="00633555">
            <w:pPr>
              <w:ind w:left="147" w:hanging="3"/>
              <w:jc w:val="both"/>
              <w:rPr>
                <w:color w:val="000000"/>
                <w:szCs w:val="28"/>
                <w:lang w:val="uk-UA"/>
              </w:rPr>
            </w:pPr>
            <w:r w:rsidRPr="00CE2EE2">
              <w:rPr>
                <w:color w:val="000000"/>
                <w:szCs w:val="28"/>
                <w:lang w:val="uk-UA"/>
              </w:rPr>
              <w:t>Специфіка та періодизація французького романтизму. Теоретики французького романтизму.</w:t>
            </w:r>
          </w:p>
          <w:p w:rsidR="00633555" w:rsidRPr="00CE2EE2" w:rsidRDefault="00633555" w:rsidP="00633555">
            <w:pP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>Життєвий і творчий шлях А. де Мюссе. Роман «Сповідь сина століття».</w:t>
            </w:r>
          </w:p>
          <w:p w:rsidR="00633555" w:rsidRPr="00CE2EE2" w:rsidRDefault="00633555" w:rsidP="00633555">
            <w:pPr>
              <w:ind w:left="147" w:hanging="3"/>
              <w:jc w:val="both"/>
              <w:rPr>
                <w:color w:val="000000"/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>Творчість Жорж Санд.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b/>
                <w:iCs/>
                <w:szCs w:val="28"/>
                <w:lang w:val="uk-UA"/>
              </w:rPr>
            </w:pPr>
            <w:r w:rsidRPr="00CE2EE2">
              <w:rPr>
                <w:color w:val="000000"/>
                <w:szCs w:val="28"/>
                <w:lang w:val="uk-UA"/>
              </w:rPr>
              <w:t xml:space="preserve">В.Гюго як теоретик романтизму. </w:t>
            </w:r>
            <w:r w:rsidRPr="00CE2EE2">
              <w:rPr>
                <w:szCs w:val="28"/>
                <w:lang w:val="uk-UA"/>
              </w:rPr>
              <w:t>Роман В.Гюго «Собор Паризької Богоматері» у контексті шукань романтичної прози.</w:t>
            </w:r>
          </w:p>
        </w:tc>
      </w:tr>
      <w:tr w:rsidR="00633555" w:rsidRPr="00A02680" w:rsidTr="00633555">
        <w:tc>
          <w:tcPr>
            <w:tcW w:w="879" w:type="dxa"/>
          </w:tcPr>
          <w:p w:rsidR="00633555" w:rsidRPr="00A02680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t>1.</w:t>
            </w:r>
            <w:r>
              <w:rPr>
                <w:color w:val="000000"/>
                <w:szCs w:val="28"/>
                <w:lang w:val="uk-UA"/>
              </w:rPr>
              <w:t>5</w:t>
            </w:r>
          </w:p>
        </w:tc>
        <w:tc>
          <w:tcPr>
            <w:tcW w:w="8647" w:type="dxa"/>
          </w:tcPr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rStyle w:val="af2"/>
                <w:szCs w:val="28"/>
                <w:lang w:val="uk-UA"/>
              </w:rPr>
            </w:pPr>
            <w:r w:rsidRPr="00CE2EE2">
              <w:rPr>
                <w:rStyle w:val="af2"/>
                <w:szCs w:val="28"/>
                <w:lang w:val="uk-UA"/>
              </w:rPr>
              <w:t>Романтизм у США.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CE2EE2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:rsidR="00633555" w:rsidRPr="00CE2EE2" w:rsidRDefault="00633555" w:rsidP="00633555">
            <w:pPr>
              <w:shd w:val="clear" w:color="auto" w:fill="FFFFFF"/>
              <w:ind w:left="147" w:hanging="3"/>
              <w:jc w:val="both"/>
              <w:rPr>
                <w:rStyle w:val="hps"/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 xml:space="preserve">Своєрідність американського романтизму. </w:t>
            </w:r>
          </w:p>
          <w:p w:rsidR="00633555" w:rsidRPr="00CE2EE2" w:rsidRDefault="00633555" w:rsidP="00633555">
            <w:pPr>
              <w:shd w:val="clear" w:color="auto" w:fill="FFFFFF"/>
              <w:ind w:left="147" w:hanging="3"/>
              <w:jc w:val="both"/>
              <w:rPr>
                <w:rStyle w:val="hps"/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>Новелістика В. Ірвінга. Романтичний топос новел письменника.</w:t>
            </w:r>
          </w:p>
          <w:p w:rsidR="00633555" w:rsidRPr="00CE2EE2" w:rsidRDefault="00633555" w:rsidP="00633555">
            <w:pPr>
              <w:shd w:val="clear" w:color="auto" w:fill="FFFFFF"/>
              <w:ind w:left="147" w:hanging="3"/>
              <w:jc w:val="both"/>
              <w:rPr>
                <w:color w:val="000000"/>
                <w:szCs w:val="28"/>
                <w:lang w:val="uk-UA"/>
              </w:rPr>
            </w:pPr>
            <w:r w:rsidRPr="00CE2EE2">
              <w:rPr>
                <w:color w:val="000000"/>
                <w:szCs w:val="28"/>
                <w:lang w:val="uk-UA"/>
              </w:rPr>
              <w:t xml:space="preserve">Творчість Е. По: мотиви лірики, засоби творення образу. </w:t>
            </w:r>
            <w:r w:rsidRPr="00CE2EE2">
              <w:rPr>
                <w:szCs w:val="28"/>
                <w:lang w:val="uk-UA"/>
              </w:rPr>
              <w:t>Основні досягнення Е.По-новеліста.</w:t>
            </w:r>
          </w:p>
          <w:p w:rsidR="00633555" w:rsidRPr="00CE2EE2" w:rsidRDefault="00633555" w:rsidP="00633555">
            <w:pP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>Творчість Н. Готорна. Проблеми духовності і моралі у романі «Червона літера».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rStyle w:val="af2"/>
                <w:b w:val="0"/>
                <w:szCs w:val="28"/>
                <w:lang w:val="uk-UA"/>
              </w:rPr>
            </w:pPr>
            <w:r w:rsidRPr="00CE2EE2">
              <w:rPr>
                <w:rStyle w:val="hps"/>
                <w:szCs w:val="28"/>
                <w:lang w:val="uk-UA"/>
              </w:rPr>
              <w:t>Філософський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роман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Г. Мелвілла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atn"/>
                <w:szCs w:val="28"/>
                <w:lang w:val="uk-UA"/>
              </w:rPr>
              <w:t>«</w:t>
            </w:r>
            <w:r w:rsidRPr="00CE2EE2">
              <w:rPr>
                <w:szCs w:val="28"/>
                <w:lang w:val="uk-UA"/>
              </w:rPr>
              <w:t xml:space="preserve">Мобі Дік». </w:t>
            </w:r>
            <w:r w:rsidRPr="00CE2EE2">
              <w:rPr>
                <w:rStyle w:val="hps"/>
                <w:szCs w:val="28"/>
                <w:lang w:val="uk-UA"/>
              </w:rPr>
              <w:t>Проблема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зла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і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її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художнє вирішення</w:t>
            </w:r>
            <w:r w:rsidRPr="00CE2EE2">
              <w:rPr>
                <w:szCs w:val="28"/>
                <w:lang w:val="uk-UA"/>
              </w:rPr>
              <w:t>.</w:t>
            </w:r>
          </w:p>
        </w:tc>
      </w:tr>
      <w:tr w:rsidR="00633555" w:rsidRPr="00A02680" w:rsidTr="00633555">
        <w:tc>
          <w:tcPr>
            <w:tcW w:w="879" w:type="dxa"/>
          </w:tcPr>
          <w:p w:rsidR="00633555" w:rsidRPr="00A02680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t>1.</w:t>
            </w:r>
            <w:r>
              <w:rPr>
                <w:color w:val="000000"/>
                <w:szCs w:val="28"/>
                <w:lang w:val="uk-UA"/>
              </w:rPr>
              <w:t>6</w:t>
            </w:r>
          </w:p>
        </w:tc>
        <w:tc>
          <w:tcPr>
            <w:tcW w:w="8647" w:type="dxa"/>
          </w:tcPr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rStyle w:val="af2"/>
                <w:b w:val="0"/>
                <w:szCs w:val="28"/>
                <w:lang w:val="uk-UA"/>
              </w:rPr>
            </w:pPr>
            <w:r w:rsidRPr="00CE2EE2">
              <w:rPr>
                <w:b/>
                <w:bCs/>
                <w:szCs w:val="28"/>
                <w:lang w:val="uk-UA"/>
              </w:rPr>
              <w:t xml:space="preserve">Творчість найвидатніших представників польського </w:t>
            </w:r>
            <w:r w:rsidRPr="00CE2EE2">
              <w:rPr>
                <w:b/>
                <w:bCs/>
                <w:szCs w:val="28"/>
                <w:lang w:val="uk-UA"/>
              </w:rPr>
              <w:lastRenderedPageBreak/>
              <w:t>романтизму.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CE2EE2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 xml:space="preserve">Своєрідність розвитку романтизму в Польщі. 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>Життєвий і творчий шлях А.Міцкевича.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>«Кримські сонети» А.Міцкевича як романтичний ліричний цикл.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rStyle w:val="af2"/>
                <w:b w:val="0"/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>Творчість Ю.Словацького</w:t>
            </w:r>
          </w:p>
        </w:tc>
      </w:tr>
      <w:tr w:rsidR="00633555" w:rsidRPr="00A02680" w:rsidTr="00633555">
        <w:tc>
          <w:tcPr>
            <w:tcW w:w="879" w:type="dxa"/>
          </w:tcPr>
          <w:p w:rsidR="00633555" w:rsidRPr="00A02680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lastRenderedPageBreak/>
              <w:t>2.1</w:t>
            </w:r>
          </w:p>
        </w:tc>
        <w:tc>
          <w:tcPr>
            <w:tcW w:w="8647" w:type="dxa"/>
          </w:tcPr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iCs/>
                <w:szCs w:val="28"/>
                <w:lang w:val="uk-UA"/>
              </w:rPr>
            </w:pPr>
            <w:r w:rsidRPr="00CE2EE2">
              <w:rPr>
                <w:rStyle w:val="af2"/>
                <w:szCs w:val="28"/>
                <w:lang w:val="uk-UA"/>
              </w:rPr>
              <w:t>Література Франції 30-60-х років XIX</w:t>
            </w:r>
            <w:r>
              <w:rPr>
                <w:bCs/>
                <w:szCs w:val="28"/>
                <w:lang w:val="uk-UA"/>
              </w:rPr>
              <w:t> </w:t>
            </w:r>
            <w:r w:rsidRPr="00CE2EE2">
              <w:rPr>
                <w:b/>
                <w:bCs/>
                <w:szCs w:val="28"/>
                <w:lang w:val="uk-UA"/>
              </w:rPr>
              <w:t>ст. Класичний реалізм у французькій літературі.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CE2EE2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:rsidR="00633555" w:rsidRPr="00CE2EE2" w:rsidRDefault="00633555" w:rsidP="00633555">
            <w:pPr>
              <w:shd w:val="clear" w:color="auto" w:fill="FFFFFF"/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>Класичний реалізм як метод і напрям.</w:t>
            </w:r>
          </w:p>
          <w:p w:rsidR="00633555" w:rsidRPr="00CE2EE2" w:rsidRDefault="00633555" w:rsidP="00633555">
            <w:pP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 xml:space="preserve">Особливості французького реалізму. </w:t>
            </w:r>
          </w:p>
          <w:p w:rsidR="00633555" w:rsidRPr="00CE2EE2" w:rsidRDefault="00633555" w:rsidP="00633555">
            <w:pP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>Роман Стендаля «Червоне й чорне» (своєрідність жанру, ідейний зміст, особливості психологізму).</w:t>
            </w:r>
          </w:p>
          <w:p w:rsidR="00633555" w:rsidRPr="00CE2EE2" w:rsidRDefault="00633555" w:rsidP="00633555">
            <w:pP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 xml:space="preserve">Місце О. де Бальзака в розвитку французької реалістичної прози. «Людська комедія» О. де Бальзака (структура, проблематика). 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>П. Меріме – основоположник реалістичної новели. «Екзотичні» новели П. Меріме, концепція людини та суспільства в них «Маттео Фальконе», «Кармен»).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color w:val="000000"/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>Філософія та естетика Г. Флобера. Художні особливості роману Г. Флобера «Пані Боварі».</w:t>
            </w:r>
          </w:p>
        </w:tc>
      </w:tr>
      <w:tr w:rsidR="00633555" w:rsidRPr="00A02680" w:rsidTr="00633555">
        <w:tc>
          <w:tcPr>
            <w:tcW w:w="879" w:type="dxa"/>
          </w:tcPr>
          <w:p w:rsidR="00633555" w:rsidRPr="00A02680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t>2.2</w:t>
            </w:r>
          </w:p>
        </w:tc>
        <w:tc>
          <w:tcPr>
            <w:tcW w:w="8647" w:type="dxa"/>
          </w:tcPr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b/>
                <w:bCs/>
                <w:szCs w:val="28"/>
                <w:lang w:val="uk-UA"/>
              </w:rPr>
            </w:pPr>
            <w:r w:rsidRPr="00CE2EE2">
              <w:rPr>
                <w:b/>
                <w:szCs w:val="28"/>
                <w:lang w:val="uk-UA"/>
              </w:rPr>
              <w:t>Утвердження натуралізму у французькій літературі.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CE2EE2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>Творчість поетів-парнасців.</w:t>
            </w:r>
          </w:p>
          <w:p w:rsidR="00633555" w:rsidRPr="00CE2EE2" w:rsidRDefault="00633555" w:rsidP="00633555">
            <w:pP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 xml:space="preserve">Творчість братів Гонкурів. Роман «Жерміні Ласерте», значення передмови до роману. Поєднання натуралізму та імпресіонізму у творчості письменників. </w:t>
            </w:r>
          </w:p>
          <w:p w:rsidR="00633555" w:rsidRPr="00CE2EE2" w:rsidRDefault="00633555" w:rsidP="00633555">
            <w:pP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>Натуралізм як метод та літературний напрям.</w:t>
            </w:r>
          </w:p>
          <w:p w:rsidR="00633555" w:rsidRPr="00CE2EE2" w:rsidRDefault="00633555" w:rsidP="00633555">
            <w:pP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 xml:space="preserve">Ознаки натуралізму у творчості Е. Золя. Поняття «експериментального роману». </w:t>
            </w:r>
            <w:r w:rsidRPr="00CE2EE2">
              <w:rPr>
                <w:rFonts w:eastAsia="TimesNewRoman"/>
                <w:szCs w:val="28"/>
                <w:lang w:val="uk-UA"/>
              </w:rPr>
              <w:t>Відображення фізіологічних аспектів людського життя та його соціальної панорами у романі Е. Золя «Жерміналь»</w:t>
            </w:r>
          </w:p>
          <w:p w:rsidR="00633555" w:rsidRPr="00CE2EE2" w:rsidRDefault="00633555" w:rsidP="00633555">
            <w:pP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>Новелістика Г. де Мопассана. Об’єктивація ідеї через сюжет як характерна риса жанру новели. Новела «Пампушка».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b/>
                <w:color w:val="000000"/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>Апологія буття в романі Г. де Мопассана «Життя».</w:t>
            </w:r>
          </w:p>
        </w:tc>
      </w:tr>
      <w:tr w:rsidR="00633555" w:rsidRPr="00A02680" w:rsidTr="00633555">
        <w:tc>
          <w:tcPr>
            <w:tcW w:w="879" w:type="dxa"/>
          </w:tcPr>
          <w:p w:rsidR="00633555" w:rsidRPr="00A02680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t>2.3</w:t>
            </w:r>
          </w:p>
        </w:tc>
        <w:tc>
          <w:tcPr>
            <w:tcW w:w="8647" w:type="dxa"/>
          </w:tcPr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b/>
                <w:bCs/>
                <w:szCs w:val="28"/>
                <w:lang w:val="uk-UA"/>
              </w:rPr>
            </w:pPr>
            <w:r w:rsidRPr="00CE2EE2">
              <w:rPr>
                <w:b/>
                <w:szCs w:val="28"/>
                <w:lang w:val="uk-UA"/>
              </w:rPr>
              <w:t>Реалізм в Англії</w:t>
            </w:r>
            <w:r>
              <w:rPr>
                <w:b/>
                <w:szCs w:val="28"/>
                <w:lang w:val="uk-UA"/>
              </w:rPr>
              <w:t>.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CE2EE2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:rsidR="00633555" w:rsidRPr="00CE2EE2" w:rsidRDefault="00633555" w:rsidP="00633555">
            <w:pP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bCs/>
                <w:szCs w:val="28"/>
                <w:lang w:val="uk-UA"/>
              </w:rPr>
              <w:t>Основні етапи розвитку англійської реалістичної прози XIX ст. Поняття «вікторіанства». Специфіка «вікторіанського» роману.</w:t>
            </w:r>
            <w:r w:rsidRPr="00CE2EE2">
              <w:rPr>
                <w:szCs w:val="28"/>
                <w:lang w:val="uk-UA"/>
              </w:rPr>
              <w:t xml:space="preserve"> </w:t>
            </w:r>
          </w:p>
          <w:p w:rsidR="00633555" w:rsidRPr="00CE2EE2" w:rsidRDefault="00633555" w:rsidP="00633555">
            <w:pP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 xml:space="preserve">«Дамський реалізм» в Англії. Творчість сестер Бронте. </w:t>
            </w:r>
            <w:r w:rsidRPr="00CE2EE2">
              <w:rPr>
                <w:rStyle w:val="hps"/>
                <w:szCs w:val="28"/>
                <w:lang w:val="uk-UA"/>
              </w:rPr>
              <w:t>Вирішення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духовно-моральних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проблем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епохи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в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романі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rynqvb"/>
                <w:szCs w:val="28"/>
                <w:lang w:val="uk-UA"/>
              </w:rPr>
              <w:t>Ш.</w:t>
            </w:r>
            <w:r w:rsidRPr="00CE2EE2">
              <w:rPr>
                <w:rStyle w:val="hwtze"/>
                <w:szCs w:val="28"/>
                <w:lang w:val="uk-UA"/>
              </w:rPr>
              <w:t> </w:t>
            </w:r>
            <w:r w:rsidRPr="00CE2EE2">
              <w:rPr>
                <w:rStyle w:val="rynqvb"/>
                <w:szCs w:val="28"/>
                <w:lang w:val="uk-UA"/>
              </w:rPr>
              <w:t>Бронте «Джейн Ейр».</w:t>
            </w:r>
          </w:p>
          <w:p w:rsidR="00633555" w:rsidRPr="00CE2EE2" w:rsidRDefault="00633555" w:rsidP="00633555">
            <w:pP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rStyle w:val="hps"/>
                <w:szCs w:val="28"/>
                <w:lang w:val="uk-UA"/>
              </w:rPr>
              <w:t>Сенс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назви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роману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Ч. Дікенса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atn"/>
                <w:szCs w:val="28"/>
                <w:lang w:val="uk-UA"/>
              </w:rPr>
              <w:t>«</w:t>
            </w:r>
            <w:r w:rsidRPr="00CE2EE2">
              <w:rPr>
                <w:szCs w:val="28"/>
                <w:lang w:val="uk-UA"/>
              </w:rPr>
              <w:t xml:space="preserve">Домбі </w:t>
            </w:r>
            <w:r w:rsidRPr="00CE2EE2">
              <w:rPr>
                <w:rStyle w:val="hps"/>
                <w:szCs w:val="28"/>
                <w:lang w:val="uk-UA"/>
              </w:rPr>
              <w:t>і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син</w:t>
            </w:r>
            <w:r w:rsidRPr="00CE2EE2">
              <w:rPr>
                <w:szCs w:val="28"/>
                <w:lang w:val="uk-UA"/>
              </w:rPr>
              <w:t xml:space="preserve">» </w:t>
            </w:r>
            <w:r w:rsidRPr="00CE2EE2">
              <w:rPr>
                <w:rStyle w:val="hps"/>
                <w:szCs w:val="28"/>
                <w:lang w:val="uk-UA"/>
              </w:rPr>
              <w:t>і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його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реалізація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в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системі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образів</w:t>
            </w:r>
            <w:r w:rsidRPr="00CE2EE2">
              <w:rPr>
                <w:szCs w:val="28"/>
                <w:lang w:val="uk-UA"/>
              </w:rPr>
              <w:t xml:space="preserve">. </w:t>
            </w:r>
            <w:r w:rsidRPr="00CE2EE2">
              <w:rPr>
                <w:rStyle w:val="hps"/>
                <w:szCs w:val="28"/>
                <w:lang w:val="uk-UA"/>
              </w:rPr>
              <w:t>Проблема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виховання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в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романах</w:t>
            </w:r>
            <w:r w:rsidRPr="00CE2EE2">
              <w:rPr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Ч. Дікенса</w:t>
            </w:r>
            <w:r w:rsidRPr="00CE2EE2">
              <w:rPr>
                <w:szCs w:val="28"/>
                <w:lang w:val="uk-UA"/>
              </w:rPr>
              <w:t>.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color w:val="000000"/>
                <w:szCs w:val="28"/>
                <w:lang w:val="uk-UA"/>
              </w:rPr>
            </w:pPr>
            <w:r w:rsidRPr="00CE2EE2">
              <w:rPr>
                <w:rStyle w:val="hps"/>
                <w:szCs w:val="28"/>
                <w:lang w:val="uk-UA"/>
              </w:rPr>
              <w:t>Жанр</w:t>
            </w:r>
            <w:r w:rsidRPr="00CE2EE2">
              <w:rPr>
                <w:rStyle w:val="shorttext"/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різдвяного оповідання</w:t>
            </w:r>
            <w:r w:rsidRPr="00CE2EE2">
              <w:rPr>
                <w:rStyle w:val="shorttext"/>
                <w:szCs w:val="28"/>
                <w:lang w:val="uk-UA"/>
              </w:rPr>
              <w:t xml:space="preserve"> </w:t>
            </w:r>
            <w:r w:rsidRPr="00CE2EE2">
              <w:rPr>
                <w:rStyle w:val="hps"/>
                <w:szCs w:val="28"/>
                <w:lang w:val="uk-UA"/>
              </w:rPr>
              <w:t>у Ч.</w:t>
            </w:r>
            <w:r w:rsidRPr="00CE2EE2">
              <w:rPr>
                <w:rStyle w:val="shorttext"/>
                <w:szCs w:val="28"/>
                <w:lang w:val="uk-UA"/>
              </w:rPr>
              <w:t> </w:t>
            </w:r>
            <w:r w:rsidRPr="00CE2EE2">
              <w:rPr>
                <w:rStyle w:val="hps"/>
                <w:szCs w:val="28"/>
                <w:lang w:val="uk-UA"/>
              </w:rPr>
              <w:t xml:space="preserve">Дікенса. </w:t>
            </w:r>
            <w:r w:rsidRPr="00CE2EE2">
              <w:rPr>
                <w:szCs w:val="28"/>
                <w:lang w:val="uk-UA"/>
              </w:rPr>
              <w:t>Збірка «Різдвяні оповідання» – розповідь</w:t>
            </w:r>
            <w:r w:rsidRPr="00CE2EE2">
              <w:rPr>
                <w:b/>
                <w:szCs w:val="28"/>
                <w:lang w:val="uk-UA"/>
              </w:rPr>
              <w:t xml:space="preserve"> </w:t>
            </w:r>
            <w:r w:rsidRPr="00CE2EE2">
              <w:rPr>
                <w:szCs w:val="28"/>
                <w:lang w:val="uk-UA"/>
              </w:rPr>
              <w:t>про духовне переродження героїв.</w:t>
            </w:r>
          </w:p>
        </w:tc>
      </w:tr>
      <w:tr w:rsidR="00633555" w:rsidRPr="00A02680" w:rsidTr="00633555">
        <w:tc>
          <w:tcPr>
            <w:tcW w:w="879" w:type="dxa"/>
          </w:tcPr>
          <w:p w:rsidR="00633555" w:rsidRPr="00A02680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lastRenderedPageBreak/>
              <w:t>2.4</w:t>
            </w:r>
          </w:p>
        </w:tc>
        <w:tc>
          <w:tcPr>
            <w:tcW w:w="8647" w:type="dxa"/>
          </w:tcPr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bCs/>
                <w:szCs w:val="28"/>
                <w:lang w:val="uk-UA"/>
              </w:rPr>
            </w:pPr>
            <w:r w:rsidRPr="00CE2EE2">
              <w:rPr>
                <w:rStyle w:val="af2"/>
                <w:szCs w:val="28"/>
                <w:lang w:val="uk-UA"/>
              </w:rPr>
              <w:t>Література США 30-60 р. ХІХ ст</w:t>
            </w:r>
            <w:r w:rsidRPr="00CE2EE2">
              <w:rPr>
                <w:bCs/>
                <w:szCs w:val="28"/>
                <w:lang w:val="uk-UA"/>
              </w:rPr>
              <w:t>.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CE2EE2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:rsidR="00633555" w:rsidRPr="00CE2EE2" w:rsidRDefault="00633555" w:rsidP="00633555">
            <w:pP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>Загальна характеристика літератури США другої третини ХІХ ст.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 xml:space="preserve">Філософська течія трансценденталізму: витоки, характерні риси, представники. 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>Волт Вітмен – поет-трансценденталіст.</w:t>
            </w:r>
          </w:p>
          <w:p w:rsidR="00633555" w:rsidRPr="00CE2EE2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hanging="3"/>
              <w:jc w:val="both"/>
              <w:rPr>
                <w:b/>
                <w:color w:val="000000"/>
                <w:szCs w:val="28"/>
                <w:lang w:val="uk-UA"/>
              </w:rPr>
            </w:pPr>
            <w:r w:rsidRPr="00CE2EE2">
              <w:rPr>
                <w:szCs w:val="28"/>
                <w:lang w:val="uk-UA"/>
              </w:rPr>
              <w:t>Тема рабства і торгівлі людьми в романі Г. Бічер-Стоу «Хатина дядька Тома»</w:t>
            </w:r>
          </w:p>
        </w:tc>
      </w:tr>
    </w:tbl>
    <w:p w:rsidR="00633555" w:rsidRPr="00A02680" w:rsidRDefault="00633555" w:rsidP="00633555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  <w:r w:rsidRPr="00A02680">
        <w:rPr>
          <w:b/>
          <w:color w:val="000000"/>
          <w:szCs w:val="28"/>
          <w:lang w:val="uk-UA"/>
        </w:rPr>
        <w:t>Завдання для самостійної роботи студентів</w:t>
      </w:r>
    </w:p>
    <w:p w:rsidR="00633555" w:rsidRDefault="00633555" w:rsidP="00633555">
      <w:pPr>
        <w:rPr>
          <w:b/>
          <w:szCs w:val="28"/>
          <w:lang w:val="uk-UA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8707"/>
      </w:tblGrid>
      <w:tr w:rsidR="00633555" w:rsidRPr="000329B6" w:rsidTr="00633555">
        <w:trPr>
          <w:trHeight w:val="335"/>
        </w:trPr>
        <w:tc>
          <w:tcPr>
            <w:tcW w:w="790" w:type="dxa"/>
            <w:vMerge w:val="restart"/>
            <w:shd w:val="clear" w:color="auto" w:fill="auto"/>
          </w:tcPr>
          <w:p w:rsidR="00633555" w:rsidRPr="00A02680" w:rsidRDefault="00633555" w:rsidP="0063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t>№</w:t>
            </w:r>
          </w:p>
          <w:p w:rsidR="00633555" w:rsidRPr="000329B6" w:rsidRDefault="00633555" w:rsidP="00633555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t>теми</w:t>
            </w:r>
          </w:p>
        </w:tc>
        <w:tc>
          <w:tcPr>
            <w:tcW w:w="8707" w:type="dxa"/>
            <w:vMerge w:val="restart"/>
            <w:shd w:val="clear" w:color="auto" w:fill="auto"/>
          </w:tcPr>
          <w:p w:rsidR="00633555" w:rsidRPr="000329B6" w:rsidRDefault="00633555" w:rsidP="00633555">
            <w:pPr>
              <w:jc w:val="center"/>
              <w:rPr>
                <w:sz w:val="24"/>
                <w:lang w:val="uk-UA"/>
              </w:rPr>
            </w:pPr>
            <w:r w:rsidRPr="00A02680">
              <w:rPr>
                <w:color w:val="000000"/>
                <w:kern w:val="1"/>
                <w:szCs w:val="28"/>
                <w:lang w:val="uk-UA"/>
              </w:rPr>
              <w:t>Завдання</w:t>
            </w:r>
          </w:p>
        </w:tc>
      </w:tr>
      <w:tr w:rsidR="00633555" w:rsidRPr="000329B6" w:rsidTr="00633555">
        <w:trPr>
          <w:trHeight w:val="278"/>
        </w:trPr>
        <w:tc>
          <w:tcPr>
            <w:tcW w:w="790" w:type="dxa"/>
            <w:vMerge/>
            <w:shd w:val="clear" w:color="auto" w:fill="auto"/>
          </w:tcPr>
          <w:p w:rsidR="00633555" w:rsidRDefault="00633555" w:rsidP="00633555">
            <w:pPr>
              <w:ind w:left="142" w:hanging="142"/>
              <w:jc w:val="center"/>
              <w:rPr>
                <w:sz w:val="24"/>
                <w:lang w:val="uk-UA"/>
              </w:rPr>
            </w:pPr>
          </w:p>
        </w:tc>
        <w:tc>
          <w:tcPr>
            <w:tcW w:w="8707" w:type="dxa"/>
            <w:vMerge/>
            <w:shd w:val="clear" w:color="auto" w:fill="auto"/>
          </w:tcPr>
          <w:p w:rsidR="00633555" w:rsidRPr="000329B6" w:rsidRDefault="00633555" w:rsidP="00633555">
            <w:pPr>
              <w:jc w:val="center"/>
              <w:rPr>
                <w:sz w:val="24"/>
                <w:lang w:val="uk-UA"/>
              </w:rPr>
            </w:pPr>
          </w:p>
        </w:tc>
      </w:tr>
      <w:tr w:rsidR="00633555" w:rsidRPr="000329B6" w:rsidTr="00633555">
        <w:tc>
          <w:tcPr>
            <w:tcW w:w="790" w:type="dxa"/>
            <w:shd w:val="clear" w:color="auto" w:fill="auto"/>
          </w:tcPr>
          <w:p w:rsidR="00633555" w:rsidRPr="000329B6" w:rsidRDefault="00633555" w:rsidP="00633555">
            <w:pPr>
              <w:jc w:val="center"/>
              <w:rPr>
                <w:sz w:val="24"/>
                <w:lang w:val="uk-UA"/>
              </w:rPr>
            </w:pPr>
            <w:r w:rsidRPr="000329B6">
              <w:rPr>
                <w:sz w:val="24"/>
                <w:lang w:val="uk-UA"/>
              </w:rPr>
              <w:t>1.</w:t>
            </w:r>
            <w:r>
              <w:rPr>
                <w:sz w:val="24"/>
                <w:lang w:val="uk-UA"/>
              </w:rPr>
              <w:t>1</w:t>
            </w:r>
          </w:p>
        </w:tc>
        <w:tc>
          <w:tcPr>
            <w:tcW w:w="8707" w:type="dxa"/>
            <w:shd w:val="clear" w:color="auto" w:fill="auto"/>
          </w:tcPr>
          <w:p w:rsidR="00633555" w:rsidRPr="00B36308" w:rsidRDefault="00633555" w:rsidP="00633555">
            <w:pPr>
              <w:ind w:left="24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Законспектувати основні тези з теми «</w:t>
            </w:r>
            <w:r w:rsidRPr="000329B6">
              <w:rPr>
                <w:bCs/>
                <w:sz w:val="24"/>
                <w:lang w:val="uk-UA"/>
              </w:rPr>
              <w:t>ХІХ ст. як культурна епоха</w:t>
            </w:r>
            <w:r>
              <w:rPr>
                <w:bCs/>
                <w:sz w:val="24"/>
                <w:lang w:val="uk-UA"/>
              </w:rPr>
              <w:t>»</w:t>
            </w:r>
            <w:r w:rsidRPr="000329B6">
              <w:rPr>
                <w:bCs/>
                <w:sz w:val="24"/>
                <w:lang w:val="uk-UA"/>
              </w:rPr>
              <w:t xml:space="preserve">: </w:t>
            </w:r>
          </w:p>
          <w:p w:rsidR="00633555" w:rsidRPr="000329B6" w:rsidRDefault="00633555" w:rsidP="00827429">
            <w:pPr>
              <w:numPr>
                <w:ilvl w:val="0"/>
                <w:numId w:val="2"/>
              </w:numPr>
              <w:tabs>
                <w:tab w:val="clear" w:pos="720"/>
                <w:tab w:val="num" w:pos="204"/>
              </w:tabs>
              <w:ind w:left="204" w:hanging="180"/>
              <w:rPr>
                <w:sz w:val="24"/>
                <w:lang w:val="uk-UA"/>
              </w:rPr>
            </w:pPr>
            <w:r w:rsidRPr="000329B6">
              <w:rPr>
                <w:sz w:val="24"/>
                <w:lang w:val="uk-UA"/>
              </w:rPr>
              <w:t xml:space="preserve">тенденції соціального і наукового розвитку. </w:t>
            </w:r>
          </w:p>
          <w:p w:rsidR="00633555" w:rsidRPr="000329B6" w:rsidRDefault="00633555" w:rsidP="00827429">
            <w:pPr>
              <w:numPr>
                <w:ilvl w:val="0"/>
                <w:numId w:val="2"/>
              </w:numPr>
              <w:tabs>
                <w:tab w:val="clear" w:pos="720"/>
                <w:tab w:val="num" w:pos="204"/>
              </w:tabs>
              <w:ind w:left="204" w:hanging="180"/>
              <w:rPr>
                <w:sz w:val="24"/>
                <w:lang w:val="uk-UA"/>
              </w:rPr>
            </w:pPr>
            <w:r w:rsidRPr="000329B6">
              <w:rPr>
                <w:sz w:val="24"/>
                <w:lang w:val="uk-UA"/>
              </w:rPr>
              <w:t>промислова, науково-технічна і соціальні революції.</w:t>
            </w:r>
          </w:p>
          <w:p w:rsidR="00633555" w:rsidRPr="000329B6" w:rsidRDefault="00633555" w:rsidP="00827429">
            <w:pPr>
              <w:numPr>
                <w:ilvl w:val="0"/>
                <w:numId w:val="2"/>
              </w:numPr>
              <w:tabs>
                <w:tab w:val="clear" w:pos="720"/>
                <w:tab w:val="num" w:pos="204"/>
              </w:tabs>
              <w:ind w:left="204" w:hanging="180"/>
              <w:rPr>
                <w:sz w:val="24"/>
                <w:lang w:val="uk-UA"/>
              </w:rPr>
            </w:pPr>
            <w:r w:rsidRPr="000329B6">
              <w:rPr>
                <w:sz w:val="24"/>
                <w:lang w:val="uk-UA"/>
              </w:rPr>
              <w:t xml:space="preserve">основні суспільно-політичні рухи і напрями. </w:t>
            </w:r>
          </w:p>
          <w:p w:rsidR="00633555" w:rsidRPr="000329B6" w:rsidRDefault="00633555" w:rsidP="00827429">
            <w:pPr>
              <w:numPr>
                <w:ilvl w:val="0"/>
                <w:numId w:val="2"/>
              </w:numPr>
              <w:tabs>
                <w:tab w:val="clear" w:pos="720"/>
                <w:tab w:val="num" w:pos="204"/>
              </w:tabs>
              <w:ind w:left="204" w:hanging="180"/>
              <w:rPr>
                <w:sz w:val="24"/>
                <w:lang w:val="uk-UA"/>
              </w:rPr>
            </w:pPr>
            <w:r w:rsidRPr="000329B6">
              <w:rPr>
                <w:sz w:val="24"/>
                <w:lang w:val="uk-UA"/>
              </w:rPr>
              <w:t>філософські течії</w:t>
            </w:r>
          </w:p>
          <w:p w:rsidR="00633555" w:rsidRPr="000329B6" w:rsidRDefault="00633555" w:rsidP="00827429">
            <w:pPr>
              <w:numPr>
                <w:ilvl w:val="0"/>
                <w:numId w:val="2"/>
              </w:numPr>
              <w:tabs>
                <w:tab w:val="clear" w:pos="720"/>
                <w:tab w:val="num" w:pos="204"/>
              </w:tabs>
              <w:ind w:left="204" w:hanging="180"/>
              <w:rPr>
                <w:sz w:val="24"/>
                <w:lang w:val="uk-UA"/>
              </w:rPr>
            </w:pPr>
            <w:r w:rsidRPr="000329B6">
              <w:rPr>
                <w:sz w:val="24"/>
                <w:lang w:val="uk-UA"/>
              </w:rPr>
              <w:t>розвиток інших видів мистецтва у ХІХ ст.</w:t>
            </w:r>
          </w:p>
        </w:tc>
      </w:tr>
      <w:tr w:rsidR="00633555" w:rsidRPr="000329B6" w:rsidTr="00633555">
        <w:tc>
          <w:tcPr>
            <w:tcW w:w="790" w:type="dxa"/>
            <w:shd w:val="clear" w:color="auto" w:fill="auto"/>
          </w:tcPr>
          <w:p w:rsidR="00633555" w:rsidRPr="000329B6" w:rsidRDefault="00633555" w:rsidP="006335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  <w:r w:rsidRPr="000329B6">
              <w:rPr>
                <w:sz w:val="24"/>
                <w:lang w:val="uk-UA"/>
              </w:rPr>
              <w:t>2.</w:t>
            </w:r>
          </w:p>
        </w:tc>
        <w:tc>
          <w:tcPr>
            <w:tcW w:w="8707" w:type="dxa"/>
            <w:shd w:val="clear" w:color="auto" w:fill="auto"/>
          </w:tcPr>
          <w:p w:rsidR="00633555" w:rsidRPr="000329B6" w:rsidRDefault="00633555" w:rsidP="00633555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Опрацювати лекційний матеріал. Ознайо</w:t>
            </w:r>
            <w:r w:rsidRPr="000329B6">
              <w:rPr>
                <w:bCs/>
                <w:sz w:val="24"/>
                <w:lang w:val="uk-UA"/>
              </w:rPr>
              <w:t xml:space="preserve">митися з </w:t>
            </w:r>
            <w:r>
              <w:rPr>
                <w:bCs/>
                <w:sz w:val="24"/>
                <w:lang w:val="uk-UA"/>
              </w:rPr>
              <w:t>ключовими творами німецького романтизму:</w:t>
            </w:r>
          </w:p>
          <w:p w:rsidR="00633555" w:rsidRPr="00DE7DB5" w:rsidRDefault="00633555" w:rsidP="00827429">
            <w:pPr>
              <w:pStyle w:val="ae"/>
              <w:numPr>
                <w:ilvl w:val="0"/>
                <w:numId w:val="4"/>
              </w:numPr>
              <w:ind w:left="168" w:hanging="168"/>
              <w:rPr>
                <w:sz w:val="24"/>
              </w:rPr>
            </w:pPr>
            <w:r w:rsidRPr="00DE7DB5">
              <w:rPr>
                <w:i/>
                <w:sz w:val="24"/>
              </w:rPr>
              <w:t xml:space="preserve">Г. фон. Клейст </w:t>
            </w:r>
            <w:r w:rsidRPr="00DE7DB5">
              <w:rPr>
                <w:sz w:val="24"/>
              </w:rPr>
              <w:t xml:space="preserve">«Розбитий глечик». </w:t>
            </w:r>
          </w:p>
          <w:p w:rsidR="00633555" w:rsidRPr="00DE7DB5" w:rsidRDefault="00633555" w:rsidP="00827429">
            <w:pPr>
              <w:pStyle w:val="ae"/>
              <w:numPr>
                <w:ilvl w:val="0"/>
                <w:numId w:val="4"/>
              </w:numPr>
              <w:ind w:left="168" w:hanging="168"/>
              <w:rPr>
                <w:sz w:val="24"/>
              </w:rPr>
            </w:pPr>
            <w:r w:rsidRPr="00DE7DB5">
              <w:rPr>
                <w:i/>
                <w:sz w:val="24"/>
              </w:rPr>
              <w:t>Е.Т.А. Гофман</w:t>
            </w:r>
            <w:r w:rsidRPr="00DE7DB5">
              <w:rPr>
                <w:sz w:val="24"/>
              </w:rPr>
              <w:t xml:space="preserve"> «Золоти</w:t>
            </w:r>
            <w:r>
              <w:rPr>
                <w:sz w:val="24"/>
              </w:rPr>
              <w:t>й глечик». «Крихітка Цахес...»</w:t>
            </w:r>
          </w:p>
          <w:p w:rsidR="00633555" w:rsidRPr="00DE7DB5" w:rsidRDefault="00633555" w:rsidP="00827429">
            <w:pPr>
              <w:pStyle w:val="ae"/>
              <w:numPr>
                <w:ilvl w:val="0"/>
                <w:numId w:val="4"/>
              </w:numPr>
              <w:ind w:left="168" w:hanging="168"/>
              <w:rPr>
                <w:sz w:val="24"/>
              </w:rPr>
            </w:pPr>
            <w:r w:rsidRPr="00DE7DB5">
              <w:rPr>
                <w:i/>
                <w:sz w:val="24"/>
              </w:rPr>
              <w:t xml:space="preserve">Г. Гейне </w:t>
            </w:r>
            <w:r w:rsidRPr="00DE7DB5">
              <w:rPr>
                <w:sz w:val="24"/>
              </w:rPr>
              <w:t xml:space="preserve">«Книга пісень» </w:t>
            </w:r>
            <w:r w:rsidRPr="000B26FB">
              <w:rPr>
                <w:sz w:val="24"/>
              </w:rPr>
              <w:t>(«Не знаю, що сталось зо мною…». «Коли розлучаються двоє…». «На півночі кедр одинокий»)</w:t>
            </w:r>
          </w:p>
        </w:tc>
      </w:tr>
      <w:tr w:rsidR="00633555" w:rsidRPr="000329B6" w:rsidTr="00633555">
        <w:tc>
          <w:tcPr>
            <w:tcW w:w="790" w:type="dxa"/>
            <w:shd w:val="clear" w:color="auto" w:fill="auto"/>
          </w:tcPr>
          <w:p w:rsidR="00633555" w:rsidRPr="000329B6" w:rsidRDefault="00633555" w:rsidP="006335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1.3</w:t>
            </w:r>
          </w:p>
        </w:tc>
        <w:tc>
          <w:tcPr>
            <w:tcW w:w="8707" w:type="dxa"/>
            <w:shd w:val="clear" w:color="auto" w:fill="auto"/>
          </w:tcPr>
          <w:p w:rsidR="00633555" w:rsidRPr="000B26FB" w:rsidRDefault="00633555" w:rsidP="00633555">
            <w:pPr>
              <w:jc w:val="both"/>
              <w:rPr>
                <w:bCs/>
                <w:sz w:val="24"/>
                <w:lang w:val="uk-UA"/>
              </w:rPr>
            </w:pPr>
            <w:r w:rsidRPr="000B26FB">
              <w:rPr>
                <w:bCs/>
                <w:sz w:val="24"/>
                <w:lang w:val="uk-UA"/>
              </w:rPr>
              <w:t>Опрацювати лекційний матеріал. Ознайомитися з ключовими творами англійського романтизму:</w:t>
            </w:r>
          </w:p>
          <w:p w:rsidR="00633555" w:rsidRPr="000B26FB" w:rsidRDefault="00633555" w:rsidP="00827429">
            <w:pPr>
              <w:pStyle w:val="ae"/>
              <w:numPr>
                <w:ilvl w:val="0"/>
                <w:numId w:val="5"/>
              </w:numPr>
              <w:ind w:left="168" w:hanging="168"/>
              <w:jc w:val="both"/>
              <w:rPr>
                <w:sz w:val="24"/>
              </w:rPr>
            </w:pPr>
            <w:r w:rsidRPr="000B26FB">
              <w:rPr>
                <w:i/>
                <w:sz w:val="24"/>
              </w:rPr>
              <w:t xml:space="preserve">У.Вордсворт </w:t>
            </w:r>
            <w:r w:rsidRPr="000B26FB">
              <w:rPr>
                <w:sz w:val="24"/>
              </w:rPr>
              <w:t>Лірика (</w:t>
            </w:r>
            <w:r w:rsidRPr="000B26FB">
              <w:rPr>
                <w:iCs/>
                <w:sz w:val="24"/>
                <w:lang w:bidi="he-IL"/>
              </w:rPr>
              <w:t>«Нас семеро». «До прекрасного»</w:t>
            </w:r>
            <w:r w:rsidRPr="000B26FB">
              <w:rPr>
                <w:sz w:val="24"/>
              </w:rPr>
              <w:t>)</w:t>
            </w:r>
            <w:r w:rsidRPr="000B26FB">
              <w:rPr>
                <w:i/>
                <w:sz w:val="24"/>
              </w:rPr>
              <w:t>.</w:t>
            </w:r>
          </w:p>
          <w:p w:rsidR="00633555" w:rsidRPr="000B26FB" w:rsidRDefault="00633555" w:rsidP="00827429">
            <w:pPr>
              <w:pStyle w:val="ae"/>
              <w:numPr>
                <w:ilvl w:val="0"/>
                <w:numId w:val="5"/>
              </w:numPr>
              <w:ind w:left="168" w:hanging="168"/>
              <w:jc w:val="both"/>
              <w:rPr>
                <w:sz w:val="24"/>
              </w:rPr>
            </w:pPr>
            <w:r w:rsidRPr="000B26FB">
              <w:rPr>
                <w:i/>
                <w:sz w:val="24"/>
              </w:rPr>
              <w:t xml:space="preserve">С. Колрідж </w:t>
            </w:r>
            <w:r w:rsidRPr="000B26FB">
              <w:rPr>
                <w:sz w:val="24"/>
              </w:rPr>
              <w:t>«</w:t>
            </w:r>
            <w:r w:rsidRPr="000B26FB">
              <w:rPr>
                <w:sz w:val="24"/>
                <w:lang w:val="en-US"/>
              </w:rPr>
              <w:t xml:space="preserve">Поема про </w:t>
            </w:r>
            <w:r w:rsidRPr="000B26FB">
              <w:rPr>
                <w:sz w:val="24"/>
              </w:rPr>
              <w:t>с</w:t>
            </w:r>
            <w:r w:rsidRPr="000B26FB">
              <w:rPr>
                <w:sz w:val="24"/>
                <w:lang w:val="en-US"/>
              </w:rPr>
              <w:t xml:space="preserve">тарого </w:t>
            </w:r>
            <w:r w:rsidRPr="000B26FB">
              <w:rPr>
                <w:sz w:val="24"/>
              </w:rPr>
              <w:t>м</w:t>
            </w:r>
            <w:r w:rsidRPr="000B26FB">
              <w:rPr>
                <w:sz w:val="24"/>
                <w:lang w:val="en-US"/>
              </w:rPr>
              <w:t>ореплавця</w:t>
            </w:r>
            <w:r w:rsidRPr="000B26FB">
              <w:rPr>
                <w:sz w:val="24"/>
              </w:rPr>
              <w:t>»</w:t>
            </w:r>
          </w:p>
          <w:p w:rsidR="00633555" w:rsidRPr="000B26FB" w:rsidRDefault="00633555" w:rsidP="00827429">
            <w:pPr>
              <w:pStyle w:val="ae"/>
              <w:numPr>
                <w:ilvl w:val="0"/>
                <w:numId w:val="5"/>
              </w:numPr>
              <w:ind w:left="168" w:hanging="168"/>
              <w:jc w:val="both"/>
              <w:rPr>
                <w:sz w:val="24"/>
              </w:rPr>
            </w:pPr>
            <w:r w:rsidRPr="000B26FB">
              <w:rPr>
                <w:i/>
                <w:sz w:val="24"/>
              </w:rPr>
              <w:t>Д.Г.Байрон</w:t>
            </w:r>
            <w:r w:rsidRPr="000B26FB">
              <w:rPr>
                <w:sz w:val="24"/>
              </w:rPr>
              <w:t xml:space="preserve"> Лірика (</w:t>
            </w:r>
            <w:r w:rsidRPr="000B26FB">
              <w:rPr>
                <w:rStyle w:val="jlqj4b"/>
                <w:sz w:val="24"/>
              </w:rPr>
              <w:t xml:space="preserve">«Мій дух, як ніч». «Прометей». «Хотів би жити знов у горах». </w:t>
            </w:r>
            <w:r w:rsidRPr="000B26FB">
              <w:rPr>
                <w:sz w:val="24"/>
              </w:rPr>
              <w:t>«Коли сниться мені, що ти любиш мене»). «Паломництво</w:t>
            </w:r>
            <w:r>
              <w:rPr>
                <w:sz w:val="24"/>
              </w:rPr>
              <w:t xml:space="preserve"> Чайльд </w:t>
            </w:r>
            <w:r w:rsidRPr="000B26FB">
              <w:rPr>
                <w:sz w:val="24"/>
              </w:rPr>
              <w:t>Гарольда»</w:t>
            </w:r>
          </w:p>
          <w:p w:rsidR="00633555" w:rsidRPr="000B26FB" w:rsidRDefault="00633555" w:rsidP="00827429">
            <w:pPr>
              <w:pStyle w:val="ae"/>
              <w:numPr>
                <w:ilvl w:val="0"/>
                <w:numId w:val="5"/>
              </w:numPr>
              <w:ind w:left="168" w:hanging="168"/>
              <w:rPr>
                <w:sz w:val="24"/>
              </w:rPr>
            </w:pPr>
            <w:r w:rsidRPr="000B26FB">
              <w:rPr>
                <w:i/>
                <w:sz w:val="24"/>
              </w:rPr>
              <w:t>В.Скотт</w:t>
            </w:r>
            <w:r w:rsidRPr="000B26FB">
              <w:rPr>
                <w:sz w:val="24"/>
              </w:rPr>
              <w:t xml:space="preserve"> «Айвенго» </w:t>
            </w:r>
          </w:p>
        </w:tc>
      </w:tr>
      <w:tr w:rsidR="00633555" w:rsidRPr="000329B6" w:rsidTr="00633555">
        <w:tc>
          <w:tcPr>
            <w:tcW w:w="790" w:type="dxa"/>
            <w:shd w:val="clear" w:color="auto" w:fill="auto"/>
          </w:tcPr>
          <w:p w:rsidR="00633555" w:rsidRPr="000329B6" w:rsidRDefault="00633555" w:rsidP="006335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1.4</w:t>
            </w:r>
          </w:p>
        </w:tc>
        <w:tc>
          <w:tcPr>
            <w:tcW w:w="8707" w:type="dxa"/>
            <w:shd w:val="clear" w:color="auto" w:fill="auto"/>
          </w:tcPr>
          <w:p w:rsidR="00633555" w:rsidRDefault="00633555" w:rsidP="00633555">
            <w:pPr>
              <w:jc w:val="both"/>
              <w:rPr>
                <w:i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Опрацювати лекційний матеріал. Ознайо</w:t>
            </w:r>
            <w:r w:rsidRPr="000329B6">
              <w:rPr>
                <w:bCs/>
                <w:sz w:val="24"/>
                <w:lang w:val="uk-UA"/>
              </w:rPr>
              <w:t xml:space="preserve">митися з </w:t>
            </w:r>
            <w:r>
              <w:rPr>
                <w:bCs/>
                <w:sz w:val="24"/>
                <w:lang w:val="uk-UA"/>
              </w:rPr>
              <w:t>ключовими творами французького романтизму:</w:t>
            </w:r>
            <w:r w:rsidRPr="000329B6">
              <w:rPr>
                <w:i/>
                <w:sz w:val="24"/>
                <w:lang w:val="uk-UA"/>
              </w:rPr>
              <w:t xml:space="preserve"> </w:t>
            </w:r>
          </w:p>
          <w:p w:rsidR="00633555" w:rsidRPr="00DE7DB5" w:rsidRDefault="00633555" w:rsidP="00827429">
            <w:pPr>
              <w:pStyle w:val="ae"/>
              <w:numPr>
                <w:ilvl w:val="0"/>
                <w:numId w:val="6"/>
              </w:numPr>
              <w:ind w:left="168" w:hanging="168"/>
              <w:rPr>
                <w:rStyle w:val="af2"/>
                <w:b w:val="0"/>
                <w:bCs w:val="0"/>
                <w:sz w:val="24"/>
              </w:rPr>
            </w:pPr>
            <w:r w:rsidRPr="00DE7DB5">
              <w:rPr>
                <w:i/>
                <w:sz w:val="24"/>
              </w:rPr>
              <w:t>В. Гюго</w:t>
            </w:r>
            <w:r w:rsidRPr="00DE7DB5">
              <w:rPr>
                <w:sz w:val="24"/>
              </w:rPr>
              <w:t xml:space="preserve"> «Собор Паризької Богоматері». </w:t>
            </w:r>
          </w:p>
        </w:tc>
      </w:tr>
      <w:tr w:rsidR="00633555" w:rsidRPr="000329B6" w:rsidTr="00633555">
        <w:tc>
          <w:tcPr>
            <w:tcW w:w="790" w:type="dxa"/>
            <w:shd w:val="clear" w:color="auto" w:fill="auto"/>
          </w:tcPr>
          <w:p w:rsidR="00633555" w:rsidRPr="000329B6" w:rsidRDefault="00633555" w:rsidP="006335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1.5</w:t>
            </w:r>
          </w:p>
        </w:tc>
        <w:tc>
          <w:tcPr>
            <w:tcW w:w="8707" w:type="dxa"/>
            <w:shd w:val="clear" w:color="auto" w:fill="auto"/>
          </w:tcPr>
          <w:p w:rsidR="00633555" w:rsidRDefault="00633555" w:rsidP="00633555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Опрацювати лекційний матеріал. Ознайо</w:t>
            </w:r>
            <w:r w:rsidRPr="000329B6">
              <w:rPr>
                <w:bCs/>
                <w:sz w:val="24"/>
                <w:lang w:val="uk-UA"/>
              </w:rPr>
              <w:t xml:space="preserve">митися з </w:t>
            </w:r>
            <w:r>
              <w:rPr>
                <w:bCs/>
                <w:sz w:val="24"/>
                <w:lang w:val="uk-UA"/>
              </w:rPr>
              <w:t>ключовими творами американського романтизму:</w:t>
            </w:r>
          </w:p>
          <w:p w:rsidR="00633555" w:rsidRPr="000B26FB" w:rsidRDefault="00633555" w:rsidP="00827429">
            <w:pPr>
              <w:pStyle w:val="ae"/>
              <w:numPr>
                <w:ilvl w:val="0"/>
                <w:numId w:val="7"/>
              </w:numPr>
              <w:ind w:left="168" w:hanging="168"/>
              <w:jc w:val="both"/>
              <w:rPr>
                <w:i/>
                <w:sz w:val="24"/>
              </w:rPr>
            </w:pPr>
            <w:r w:rsidRPr="000B26FB">
              <w:rPr>
                <w:i/>
                <w:sz w:val="24"/>
              </w:rPr>
              <w:t xml:space="preserve">В. Ірвінг </w:t>
            </w:r>
            <w:r w:rsidRPr="000B26FB">
              <w:rPr>
                <w:sz w:val="24"/>
              </w:rPr>
              <w:t>Новели («Ріп Ван Вінкль». «Сонна лощина»)</w:t>
            </w:r>
            <w:r w:rsidRPr="000B26FB">
              <w:rPr>
                <w:i/>
                <w:sz w:val="24"/>
              </w:rPr>
              <w:t xml:space="preserve"> </w:t>
            </w:r>
          </w:p>
          <w:p w:rsidR="00633555" w:rsidRPr="000B26FB" w:rsidRDefault="00633555" w:rsidP="00827429">
            <w:pPr>
              <w:pStyle w:val="ae"/>
              <w:numPr>
                <w:ilvl w:val="0"/>
                <w:numId w:val="7"/>
              </w:numPr>
              <w:ind w:left="168" w:hanging="168"/>
              <w:jc w:val="both"/>
              <w:rPr>
                <w:sz w:val="24"/>
              </w:rPr>
            </w:pPr>
            <w:r w:rsidRPr="00187D65">
              <w:rPr>
                <w:i/>
                <w:sz w:val="24"/>
              </w:rPr>
              <w:t>Е.А.По</w:t>
            </w:r>
            <w:r w:rsidRPr="00187D65">
              <w:rPr>
                <w:sz w:val="24"/>
              </w:rPr>
              <w:t xml:space="preserve"> </w:t>
            </w:r>
            <w:r w:rsidRPr="000B26FB">
              <w:rPr>
                <w:sz w:val="24"/>
              </w:rPr>
              <w:t>Лірика («Ворон»). Новели («</w:t>
            </w:r>
            <w:r w:rsidRPr="000B26FB">
              <w:rPr>
                <w:rStyle w:val="jlqj4b"/>
                <w:sz w:val="24"/>
              </w:rPr>
              <w:t>Маска Червоної смерті</w:t>
            </w:r>
            <w:r w:rsidRPr="000B26FB">
              <w:rPr>
                <w:sz w:val="24"/>
              </w:rPr>
              <w:t xml:space="preserve">». </w:t>
            </w:r>
            <w:r w:rsidRPr="000B26FB">
              <w:rPr>
                <w:rStyle w:val="jlqj4b"/>
                <w:sz w:val="24"/>
              </w:rPr>
              <w:t>«Чорний кіт». «Вбивство на вулиці Морг». «Золотий жук»)</w:t>
            </w:r>
          </w:p>
          <w:p w:rsidR="00633555" w:rsidRPr="000329B6" w:rsidRDefault="00633555" w:rsidP="00827429">
            <w:pPr>
              <w:numPr>
                <w:ilvl w:val="0"/>
                <w:numId w:val="7"/>
              </w:numPr>
              <w:ind w:left="168" w:hanging="168"/>
              <w:rPr>
                <w:sz w:val="24"/>
                <w:lang w:val="uk-UA"/>
              </w:rPr>
            </w:pPr>
            <w:r w:rsidRPr="000329B6">
              <w:rPr>
                <w:i/>
                <w:sz w:val="24"/>
                <w:lang w:val="uk-UA"/>
              </w:rPr>
              <w:t>Г.Мелвілл</w:t>
            </w:r>
            <w:r w:rsidRPr="000329B6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«</w:t>
            </w:r>
            <w:r w:rsidRPr="000329B6">
              <w:rPr>
                <w:sz w:val="24"/>
                <w:lang w:val="uk-UA"/>
              </w:rPr>
              <w:t>Мобі Дік</w:t>
            </w:r>
            <w:r>
              <w:rPr>
                <w:sz w:val="24"/>
                <w:lang w:val="uk-UA"/>
              </w:rPr>
              <w:t>»</w:t>
            </w:r>
            <w:r w:rsidRPr="000329B6">
              <w:rPr>
                <w:sz w:val="24"/>
                <w:lang w:val="uk-UA"/>
              </w:rPr>
              <w:t>.</w:t>
            </w:r>
          </w:p>
          <w:p w:rsidR="00633555" w:rsidRPr="00187D65" w:rsidRDefault="00633555" w:rsidP="00827429">
            <w:pPr>
              <w:numPr>
                <w:ilvl w:val="0"/>
                <w:numId w:val="7"/>
              </w:numPr>
              <w:ind w:left="168" w:hanging="168"/>
              <w:rPr>
                <w:rStyle w:val="af2"/>
                <w:b w:val="0"/>
                <w:bCs w:val="0"/>
                <w:sz w:val="24"/>
                <w:lang w:val="uk-UA"/>
              </w:rPr>
            </w:pPr>
            <w:r w:rsidRPr="000329B6">
              <w:rPr>
                <w:i/>
                <w:sz w:val="24"/>
                <w:lang w:val="uk-UA"/>
              </w:rPr>
              <w:t xml:space="preserve">Н.Готорн </w:t>
            </w:r>
            <w:r>
              <w:rPr>
                <w:sz w:val="24"/>
                <w:lang w:val="uk-UA"/>
              </w:rPr>
              <w:t>«</w:t>
            </w:r>
            <w:r w:rsidRPr="000329B6">
              <w:rPr>
                <w:sz w:val="24"/>
                <w:lang w:val="uk-UA"/>
              </w:rPr>
              <w:t>Червона літера</w:t>
            </w:r>
            <w:r>
              <w:rPr>
                <w:sz w:val="24"/>
                <w:lang w:val="uk-UA"/>
              </w:rPr>
              <w:t>»</w:t>
            </w:r>
          </w:p>
        </w:tc>
      </w:tr>
      <w:tr w:rsidR="00633555" w:rsidRPr="000329B6" w:rsidTr="00633555">
        <w:tc>
          <w:tcPr>
            <w:tcW w:w="790" w:type="dxa"/>
            <w:shd w:val="clear" w:color="auto" w:fill="auto"/>
          </w:tcPr>
          <w:p w:rsidR="00633555" w:rsidRPr="000329B6" w:rsidRDefault="00633555" w:rsidP="006335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1.6</w:t>
            </w:r>
          </w:p>
        </w:tc>
        <w:tc>
          <w:tcPr>
            <w:tcW w:w="8707" w:type="dxa"/>
            <w:shd w:val="clear" w:color="auto" w:fill="auto"/>
          </w:tcPr>
          <w:p w:rsidR="00633555" w:rsidRDefault="00633555" w:rsidP="00633555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Опрацювати лекційний матеріал. Ознайо</w:t>
            </w:r>
            <w:r w:rsidRPr="000329B6">
              <w:rPr>
                <w:bCs/>
                <w:sz w:val="24"/>
                <w:lang w:val="uk-UA"/>
              </w:rPr>
              <w:t xml:space="preserve">митися з </w:t>
            </w:r>
            <w:r>
              <w:rPr>
                <w:bCs/>
                <w:sz w:val="24"/>
                <w:lang w:val="uk-UA"/>
              </w:rPr>
              <w:t>ключовими творами польського романтизму:</w:t>
            </w:r>
          </w:p>
          <w:p w:rsidR="00633555" w:rsidRPr="000329B6" w:rsidRDefault="00633555" w:rsidP="00633555">
            <w:pPr>
              <w:jc w:val="both"/>
              <w:rPr>
                <w:rStyle w:val="af2"/>
                <w:b w:val="0"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- </w:t>
            </w:r>
            <w:r w:rsidRPr="000B26FB">
              <w:rPr>
                <w:i/>
                <w:sz w:val="24"/>
              </w:rPr>
              <w:t>А.Міцкевич</w:t>
            </w:r>
            <w:r w:rsidRPr="000B26FB">
              <w:rPr>
                <w:sz w:val="24"/>
              </w:rPr>
              <w:t xml:space="preserve"> Лірика («Акерманські степи», «Буря», «Гробниця Потоцької», «Пілігрим»)</w:t>
            </w:r>
          </w:p>
        </w:tc>
      </w:tr>
      <w:tr w:rsidR="00633555" w:rsidRPr="000329B6" w:rsidTr="00633555">
        <w:tc>
          <w:tcPr>
            <w:tcW w:w="790" w:type="dxa"/>
            <w:shd w:val="clear" w:color="auto" w:fill="auto"/>
          </w:tcPr>
          <w:p w:rsidR="00633555" w:rsidRDefault="00633555" w:rsidP="006335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2.1. </w:t>
            </w:r>
          </w:p>
        </w:tc>
        <w:tc>
          <w:tcPr>
            <w:tcW w:w="8707" w:type="dxa"/>
            <w:shd w:val="clear" w:color="auto" w:fill="auto"/>
          </w:tcPr>
          <w:p w:rsidR="00633555" w:rsidRDefault="00633555" w:rsidP="00633555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Опрацювати лекційний матеріал. Ознайо</w:t>
            </w:r>
            <w:r w:rsidRPr="000329B6">
              <w:rPr>
                <w:bCs/>
                <w:sz w:val="24"/>
                <w:lang w:val="uk-UA"/>
              </w:rPr>
              <w:t xml:space="preserve">митися з </w:t>
            </w:r>
            <w:r>
              <w:rPr>
                <w:bCs/>
                <w:sz w:val="24"/>
                <w:lang w:val="uk-UA"/>
              </w:rPr>
              <w:t>ключовими творами французького реалізму:</w:t>
            </w:r>
          </w:p>
          <w:p w:rsidR="00633555" w:rsidRPr="000329B6" w:rsidRDefault="00633555" w:rsidP="00827429">
            <w:pPr>
              <w:numPr>
                <w:ilvl w:val="0"/>
                <w:numId w:val="3"/>
              </w:numPr>
              <w:tabs>
                <w:tab w:val="clear" w:pos="381"/>
                <w:tab w:val="num" w:pos="168"/>
              </w:tabs>
              <w:ind w:left="168" w:hanging="142"/>
              <w:rPr>
                <w:sz w:val="24"/>
                <w:lang w:val="uk-UA"/>
              </w:rPr>
            </w:pPr>
            <w:r w:rsidRPr="000329B6">
              <w:rPr>
                <w:i/>
                <w:sz w:val="24"/>
                <w:lang w:val="uk-UA"/>
              </w:rPr>
              <w:lastRenderedPageBreak/>
              <w:t>Стендаль</w:t>
            </w:r>
            <w:r w:rsidRPr="000329B6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«Червоне й чорне».</w:t>
            </w:r>
          </w:p>
          <w:p w:rsidR="00633555" w:rsidRPr="000329B6" w:rsidRDefault="00633555" w:rsidP="00827429">
            <w:pPr>
              <w:numPr>
                <w:ilvl w:val="0"/>
                <w:numId w:val="3"/>
              </w:numPr>
              <w:tabs>
                <w:tab w:val="clear" w:pos="381"/>
                <w:tab w:val="num" w:pos="168"/>
              </w:tabs>
              <w:ind w:left="168" w:hanging="142"/>
              <w:rPr>
                <w:sz w:val="24"/>
                <w:lang w:val="uk-UA"/>
              </w:rPr>
            </w:pPr>
            <w:r w:rsidRPr="000329B6">
              <w:rPr>
                <w:i/>
                <w:sz w:val="24"/>
                <w:lang w:val="uk-UA"/>
              </w:rPr>
              <w:t>О. де Бальзак</w:t>
            </w:r>
            <w:r w:rsidRPr="000329B6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«</w:t>
            </w:r>
            <w:r w:rsidRPr="000329B6">
              <w:rPr>
                <w:sz w:val="24"/>
                <w:lang w:val="uk-UA"/>
              </w:rPr>
              <w:t>Гобсек</w:t>
            </w:r>
            <w:r>
              <w:rPr>
                <w:sz w:val="24"/>
                <w:lang w:val="uk-UA"/>
              </w:rPr>
              <w:t>»</w:t>
            </w:r>
            <w:r w:rsidRPr="000329B6">
              <w:rPr>
                <w:sz w:val="24"/>
                <w:lang w:val="uk-UA"/>
              </w:rPr>
              <w:t xml:space="preserve">. </w:t>
            </w:r>
            <w:r>
              <w:rPr>
                <w:sz w:val="24"/>
                <w:lang w:val="uk-UA"/>
              </w:rPr>
              <w:t>«</w:t>
            </w:r>
            <w:r w:rsidRPr="000B26FB">
              <w:rPr>
                <w:sz w:val="24"/>
              </w:rPr>
              <w:t>Шагренева шкіра</w:t>
            </w:r>
            <w:r w:rsidRPr="000B26FB">
              <w:rPr>
                <w:sz w:val="24"/>
                <w:lang w:val="uk-UA"/>
              </w:rPr>
              <w:t>».</w:t>
            </w:r>
          </w:p>
          <w:p w:rsidR="00633555" w:rsidRPr="000329B6" w:rsidRDefault="00633555" w:rsidP="00827429">
            <w:pPr>
              <w:numPr>
                <w:ilvl w:val="0"/>
                <w:numId w:val="3"/>
              </w:numPr>
              <w:tabs>
                <w:tab w:val="clear" w:pos="381"/>
                <w:tab w:val="num" w:pos="168"/>
              </w:tabs>
              <w:ind w:left="168" w:hanging="142"/>
              <w:rPr>
                <w:bCs/>
                <w:sz w:val="24"/>
                <w:lang w:val="uk-UA"/>
              </w:rPr>
            </w:pPr>
            <w:r w:rsidRPr="000329B6">
              <w:rPr>
                <w:i/>
                <w:sz w:val="24"/>
                <w:lang w:val="uk-UA"/>
              </w:rPr>
              <w:t>П.Меріме</w:t>
            </w:r>
            <w:r w:rsidRPr="000329B6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«</w:t>
            </w:r>
            <w:r w:rsidRPr="000329B6">
              <w:rPr>
                <w:bCs/>
                <w:sz w:val="24"/>
                <w:lang w:val="uk-UA"/>
              </w:rPr>
              <w:t>Маттео Фальконе</w:t>
            </w:r>
            <w:r>
              <w:rPr>
                <w:bCs/>
                <w:sz w:val="24"/>
                <w:lang w:val="uk-UA"/>
              </w:rPr>
              <w:t>»</w:t>
            </w:r>
            <w:r w:rsidRPr="000329B6">
              <w:rPr>
                <w:bCs/>
                <w:sz w:val="24"/>
                <w:lang w:val="uk-UA"/>
              </w:rPr>
              <w:t xml:space="preserve">, </w:t>
            </w:r>
            <w:r>
              <w:rPr>
                <w:bCs/>
                <w:sz w:val="24"/>
                <w:lang w:val="uk-UA"/>
              </w:rPr>
              <w:t>«</w:t>
            </w:r>
            <w:r w:rsidRPr="000329B6">
              <w:rPr>
                <w:bCs/>
                <w:sz w:val="24"/>
                <w:lang w:val="uk-UA"/>
              </w:rPr>
              <w:t>Кармен</w:t>
            </w:r>
            <w:r>
              <w:rPr>
                <w:bCs/>
                <w:sz w:val="24"/>
                <w:lang w:val="uk-UA"/>
              </w:rPr>
              <w:t>».</w:t>
            </w:r>
          </w:p>
          <w:p w:rsidR="00633555" w:rsidRPr="000329B6" w:rsidRDefault="00633555" w:rsidP="00827429">
            <w:pPr>
              <w:numPr>
                <w:ilvl w:val="0"/>
                <w:numId w:val="3"/>
              </w:numPr>
              <w:tabs>
                <w:tab w:val="clear" w:pos="381"/>
                <w:tab w:val="num" w:pos="168"/>
              </w:tabs>
              <w:ind w:left="168" w:hanging="142"/>
              <w:rPr>
                <w:bCs/>
                <w:sz w:val="24"/>
                <w:lang w:val="uk-UA"/>
              </w:rPr>
            </w:pPr>
            <w:r w:rsidRPr="000329B6">
              <w:rPr>
                <w:i/>
                <w:sz w:val="24"/>
                <w:lang w:val="uk-UA"/>
              </w:rPr>
              <w:t>Г. Флобер</w:t>
            </w:r>
            <w:r w:rsidRPr="000329B6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«</w:t>
            </w:r>
            <w:r w:rsidRPr="000329B6">
              <w:rPr>
                <w:sz w:val="24"/>
                <w:lang w:val="uk-UA"/>
              </w:rPr>
              <w:t>Пані Боварі</w:t>
            </w:r>
            <w:r>
              <w:rPr>
                <w:sz w:val="24"/>
                <w:lang w:val="uk-UA"/>
              </w:rPr>
              <w:t>»</w:t>
            </w:r>
            <w:r w:rsidRPr="000329B6">
              <w:rPr>
                <w:sz w:val="24"/>
                <w:lang w:val="uk-UA"/>
              </w:rPr>
              <w:t xml:space="preserve">. </w:t>
            </w:r>
          </w:p>
        </w:tc>
      </w:tr>
      <w:tr w:rsidR="00633555" w:rsidRPr="000329B6" w:rsidTr="00633555">
        <w:tc>
          <w:tcPr>
            <w:tcW w:w="790" w:type="dxa"/>
            <w:shd w:val="clear" w:color="auto" w:fill="auto"/>
          </w:tcPr>
          <w:p w:rsidR="00633555" w:rsidRDefault="00633555" w:rsidP="006335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2.2.</w:t>
            </w:r>
          </w:p>
        </w:tc>
        <w:tc>
          <w:tcPr>
            <w:tcW w:w="8707" w:type="dxa"/>
            <w:shd w:val="clear" w:color="auto" w:fill="auto"/>
          </w:tcPr>
          <w:p w:rsidR="00633555" w:rsidRDefault="00633555" w:rsidP="00633555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Опрацювати лекційний матеріал. Ознайо</w:t>
            </w:r>
            <w:r w:rsidRPr="000329B6">
              <w:rPr>
                <w:bCs/>
                <w:sz w:val="24"/>
                <w:lang w:val="uk-UA"/>
              </w:rPr>
              <w:t xml:space="preserve">митися з </w:t>
            </w:r>
            <w:r>
              <w:rPr>
                <w:bCs/>
                <w:sz w:val="24"/>
                <w:lang w:val="uk-UA"/>
              </w:rPr>
              <w:t>ключовими творами французького натуралізму:</w:t>
            </w:r>
          </w:p>
          <w:p w:rsidR="00633555" w:rsidRPr="00CC35B2" w:rsidRDefault="00633555" w:rsidP="00827429">
            <w:pPr>
              <w:pStyle w:val="ae"/>
              <w:numPr>
                <w:ilvl w:val="0"/>
                <w:numId w:val="8"/>
              </w:numPr>
              <w:ind w:left="168" w:hanging="142"/>
              <w:jc w:val="both"/>
              <w:rPr>
                <w:i/>
                <w:sz w:val="24"/>
              </w:rPr>
            </w:pPr>
            <w:r w:rsidRPr="00CC35B2">
              <w:rPr>
                <w:i/>
                <w:sz w:val="24"/>
              </w:rPr>
              <w:t>Е. і Ж. Гонкури</w:t>
            </w:r>
            <w:r w:rsidRPr="00CC35B2">
              <w:rPr>
                <w:sz w:val="24"/>
              </w:rPr>
              <w:t>. «Жерміні Ласерте».</w:t>
            </w:r>
            <w:r w:rsidRPr="00CC35B2">
              <w:rPr>
                <w:i/>
                <w:sz w:val="24"/>
              </w:rPr>
              <w:t xml:space="preserve"> </w:t>
            </w:r>
          </w:p>
          <w:p w:rsidR="00633555" w:rsidRPr="00CC35B2" w:rsidRDefault="00633555" w:rsidP="00827429">
            <w:pPr>
              <w:pStyle w:val="ae"/>
              <w:numPr>
                <w:ilvl w:val="0"/>
                <w:numId w:val="8"/>
              </w:numPr>
              <w:ind w:left="168" w:hanging="142"/>
              <w:jc w:val="both"/>
              <w:rPr>
                <w:sz w:val="24"/>
              </w:rPr>
            </w:pPr>
            <w:r w:rsidRPr="00CC35B2">
              <w:rPr>
                <w:i/>
                <w:sz w:val="24"/>
              </w:rPr>
              <w:t xml:space="preserve">Е. Золя </w:t>
            </w:r>
            <w:r w:rsidRPr="00CC35B2">
              <w:rPr>
                <w:sz w:val="24"/>
              </w:rPr>
              <w:t>«Жерміналь»</w:t>
            </w:r>
          </w:p>
          <w:p w:rsidR="00633555" w:rsidRPr="00CC35B2" w:rsidRDefault="00633555" w:rsidP="00827429">
            <w:pPr>
              <w:pStyle w:val="ae"/>
              <w:numPr>
                <w:ilvl w:val="0"/>
                <w:numId w:val="8"/>
              </w:numPr>
              <w:ind w:left="168" w:hanging="142"/>
              <w:jc w:val="both"/>
              <w:rPr>
                <w:rStyle w:val="af2"/>
                <w:b w:val="0"/>
                <w:sz w:val="24"/>
              </w:rPr>
            </w:pPr>
            <w:r w:rsidRPr="00CC35B2">
              <w:rPr>
                <w:i/>
                <w:sz w:val="24"/>
              </w:rPr>
              <w:t xml:space="preserve">Г. де Мопассан </w:t>
            </w:r>
            <w:r w:rsidRPr="000B26FB">
              <w:rPr>
                <w:sz w:val="24"/>
              </w:rPr>
              <w:t>«Пампушка».</w:t>
            </w:r>
            <w:r>
              <w:rPr>
                <w:i/>
                <w:sz w:val="24"/>
              </w:rPr>
              <w:t xml:space="preserve"> </w:t>
            </w:r>
            <w:r w:rsidRPr="00CC35B2">
              <w:rPr>
                <w:sz w:val="24"/>
              </w:rPr>
              <w:t xml:space="preserve">«Життя» </w:t>
            </w:r>
          </w:p>
        </w:tc>
      </w:tr>
      <w:tr w:rsidR="00633555" w:rsidRPr="000329B6" w:rsidTr="00633555">
        <w:tc>
          <w:tcPr>
            <w:tcW w:w="790" w:type="dxa"/>
            <w:shd w:val="clear" w:color="auto" w:fill="auto"/>
          </w:tcPr>
          <w:p w:rsidR="00633555" w:rsidRDefault="00633555" w:rsidP="006335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2.3.</w:t>
            </w:r>
          </w:p>
        </w:tc>
        <w:tc>
          <w:tcPr>
            <w:tcW w:w="8707" w:type="dxa"/>
            <w:shd w:val="clear" w:color="auto" w:fill="auto"/>
          </w:tcPr>
          <w:p w:rsidR="00633555" w:rsidRDefault="00633555" w:rsidP="00633555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Опрацювати лекційний матеріал. Ознайо</w:t>
            </w:r>
            <w:r w:rsidRPr="000329B6">
              <w:rPr>
                <w:bCs/>
                <w:sz w:val="24"/>
                <w:lang w:val="uk-UA"/>
              </w:rPr>
              <w:t xml:space="preserve">митися з </w:t>
            </w:r>
            <w:r>
              <w:rPr>
                <w:bCs/>
                <w:sz w:val="24"/>
                <w:lang w:val="uk-UA"/>
              </w:rPr>
              <w:t>ключовими творами англійського реалізму:</w:t>
            </w:r>
          </w:p>
          <w:p w:rsidR="00633555" w:rsidRPr="00CC35B2" w:rsidRDefault="00633555" w:rsidP="00827429">
            <w:pPr>
              <w:pStyle w:val="ae"/>
              <w:numPr>
                <w:ilvl w:val="0"/>
                <w:numId w:val="9"/>
              </w:numPr>
              <w:ind w:left="168" w:hanging="168"/>
              <w:rPr>
                <w:sz w:val="24"/>
              </w:rPr>
            </w:pPr>
            <w:r w:rsidRPr="00CC35B2">
              <w:rPr>
                <w:i/>
                <w:sz w:val="24"/>
              </w:rPr>
              <w:t>Ч.Дікенс</w:t>
            </w:r>
            <w:r w:rsidRPr="00CC35B2">
              <w:rPr>
                <w:sz w:val="24"/>
              </w:rPr>
              <w:t xml:space="preserve"> </w:t>
            </w:r>
            <w:r w:rsidRPr="007B5206">
              <w:rPr>
                <w:sz w:val="24"/>
              </w:rPr>
              <w:t>«Різдвяна пісня в прозі»</w:t>
            </w:r>
            <w:r>
              <w:rPr>
                <w:sz w:val="24"/>
              </w:rPr>
              <w:t xml:space="preserve">. </w:t>
            </w:r>
            <w:r w:rsidRPr="007B5206">
              <w:rPr>
                <w:sz w:val="24"/>
              </w:rPr>
              <w:t>«</w:t>
            </w:r>
            <w:r w:rsidRPr="00CC35B2">
              <w:rPr>
                <w:sz w:val="24"/>
              </w:rPr>
              <w:t>Домбі і син».</w:t>
            </w:r>
          </w:p>
          <w:p w:rsidR="00633555" w:rsidRPr="007B5206" w:rsidRDefault="00633555" w:rsidP="00827429">
            <w:pPr>
              <w:pStyle w:val="ae"/>
              <w:numPr>
                <w:ilvl w:val="0"/>
                <w:numId w:val="9"/>
              </w:numPr>
              <w:ind w:left="168" w:hanging="168"/>
              <w:rPr>
                <w:sz w:val="24"/>
              </w:rPr>
            </w:pPr>
            <w:r w:rsidRPr="007B5206">
              <w:rPr>
                <w:i/>
                <w:sz w:val="24"/>
              </w:rPr>
              <w:t>Ш. Бронте</w:t>
            </w:r>
            <w:r w:rsidRPr="007B5206">
              <w:rPr>
                <w:sz w:val="24"/>
              </w:rPr>
              <w:t xml:space="preserve">  «Джен Ейр» </w:t>
            </w:r>
          </w:p>
        </w:tc>
      </w:tr>
      <w:tr w:rsidR="00633555" w:rsidRPr="000329B6" w:rsidTr="00633555">
        <w:tc>
          <w:tcPr>
            <w:tcW w:w="790" w:type="dxa"/>
            <w:shd w:val="clear" w:color="auto" w:fill="auto"/>
          </w:tcPr>
          <w:p w:rsidR="00633555" w:rsidRDefault="00633555" w:rsidP="006335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2.4.</w:t>
            </w:r>
          </w:p>
        </w:tc>
        <w:tc>
          <w:tcPr>
            <w:tcW w:w="8707" w:type="dxa"/>
            <w:shd w:val="clear" w:color="auto" w:fill="auto"/>
          </w:tcPr>
          <w:p w:rsidR="00633555" w:rsidRPr="007B5206" w:rsidRDefault="00633555" w:rsidP="00633555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Опрацювати лекційний матеріал. Ознайо</w:t>
            </w:r>
            <w:r w:rsidRPr="000329B6">
              <w:rPr>
                <w:bCs/>
                <w:sz w:val="24"/>
                <w:lang w:val="uk-UA"/>
              </w:rPr>
              <w:t xml:space="preserve">митися з </w:t>
            </w:r>
            <w:r>
              <w:rPr>
                <w:bCs/>
                <w:sz w:val="24"/>
                <w:lang w:val="uk-UA"/>
              </w:rPr>
              <w:t>ключовими творами американської літератури другої третини ХІХ ст:</w:t>
            </w:r>
          </w:p>
          <w:p w:rsidR="00633555" w:rsidRPr="00A82209" w:rsidRDefault="00633555" w:rsidP="00827429">
            <w:pPr>
              <w:numPr>
                <w:ilvl w:val="0"/>
                <w:numId w:val="3"/>
              </w:numPr>
              <w:tabs>
                <w:tab w:val="clear" w:pos="381"/>
                <w:tab w:val="num" w:pos="168"/>
              </w:tabs>
              <w:rPr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У.</w:t>
            </w:r>
            <w:r w:rsidRPr="000329B6">
              <w:rPr>
                <w:i/>
                <w:sz w:val="24"/>
                <w:lang w:val="uk-UA"/>
              </w:rPr>
              <w:t>Уїтмен</w:t>
            </w:r>
            <w:r w:rsidRPr="000329B6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«</w:t>
            </w:r>
            <w:r w:rsidRPr="007B5206">
              <w:rPr>
                <w:sz w:val="24"/>
              </w:rPr>
              <w:t>Пісня про себе</w:t>
            </w:r>
            <w:r>
              <w:rPr>
                <w:sz w:val="26"/>
                <w:szCs w:val="26"/>
                <w:lang w:val="uk-UA"/>
              </w:rPr>
              <w:t>»</w:t>
            </w:r>
            <w:r w:rsidRPr="000329B6">
              <w:rPr>
                <w:sz w:val="24"/>
                <w:lang w:val="uk-UA"/>
              </w:rPr>
              <w:t>.</w:t>
            </w:r>
          </w:p>
        </w:tc>
      </w:tr>
    </w:tbl>
    <w:p w:rsidR="00633555" w:rsidRPr="007A630A" w:rsidRDefault="00633555" w:rsidP="00633555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М</w:t>
      </w:r>
      <w:r w:rsidRPr="007A630A">
        <w:rPr>
          <w:b/>
          <w:color w:val="000000"/>
          <w:szCs w:val="28"/>
          <w:lang w:val="uk-UA"/>
        </w:rPr>
        <w:t>етоди навчання</w:t>
      </w:r>
    </w:p>
    <w:p w:rsidR="00633555" w:rsidRPr="00BA0687" w:rsidRDefault="00633555" w:rsidP="00633555">
      <w:pPr>
        <w:ind w:firstLineChars="253" w:firstLine="708"/>
        <w:jc w:val="both"/>
        <w:rPr>
          <w:szCs w:val="28"/>
          <w:lang w:val="uk-UA"/>
        </w:rPr>
      </w:pPr>
      <w:r w:rsidRPr="00BA0687">
        <w:rPr>
          <w:szCs w:val="28"/>
          <w:lang w:val="uk-UA"/>
        </w:rPr>
        <w:t>У роботі використовуємо словесні, наочні та практичні методи навчання, зокрема: лекцію, пояснення, розповідь, бесіду, спостере</w:t>
      </w:r>
      <w:r>
        <w:rPr>
          <w:szCs w:val="28"/>
          <w:lang w:val="uk-UA"/>
        </w:rPr>
        <w:t>ження, ілюстрацію, демонстрацію</w:t>
      </w:r>
      <w:r w:rsidRPr="00BA0687">
        <w:rPr>
          <w:szCs w:val="28"/>
          <w:lang w:val="uk-UA"/>
        </w:rPr>
        <w:t xml:space="preserve">. </w:t>
      </w:r>
    </w:p>
    <w:p w:rsidR="00633555" w:rsidRPr="00BA0687" w:rsidRDefault="00633555" w:rsidP="00633555">
      <w:pPr>
        <w:ind w:firstLineChars="253" w:firstLine="708"/>
        <w:jc w:val="both"/>
        <w:rPr>
          <w:szCs w:val="28"/>
        </w:rPr>
      </w:pPr>
      <w:r w:rsidRPr="00BA0687">
        <w:rPr>
          <w:szCs w:val="28"/>
          <w:lang w:val="uk-UA"/>
        </w:rPr>
        <w:t>За характером пізнавальної діяльності здобувача освіти застосовуємо інформаційно-рецептивний, репродуктивний, проблемний, евристичний, дослідний методи</w:t>
      </w:r>
      <w:r w:rsidRPr="00BA0687">
        <w:rPr>
          <w:szCs w:val="28"/>
        </w:rPr>
        <w:t>.</w:t>
      </w:r>
    </w:p>
    <w:p w:rsidR="00633555" w:rsidRDefault="00633555" w:rsidP="00633555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</w:p>
    <w:p w:rsidR="00633555" w:rsidRPr="00050EA2" w:rsidRDefault="00633555" w:rsidP="00633555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  <w:r w:rsidRPr="00050EA2">
        <w:rPr>
          <w:b/>
          <w:bCs/>
          <w:color w:val="000000"/>
          <w:szCs w:val="28"/>
          <w:lang w:val="uk-UA"/>
        </w:rPr>
        <w:t>Система контролю та оцінювання</w:t>
      </w:r>
    </w:p>
    <w:p w:rsidR="00633555" w:rsidRPr="00B36308" w:rsidRDefault="00633555" w:rsidP="0063355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6308">
        <w:rPr>
          <w:b/>
          <w:bCs/>
          <w:color w:val="000000"/>
          <w:kern w:val="24"/>
          <w:sz w:val="28"/>
          <w:szCs w:val="28"/>
        </w:rPr>
        <w:t xml:space="preserve">Види та форми контролю </w:t>
      </w:r>
    </w:p>
    <w:p w:rsidR="00633555" w:rsidRPr="00B36308" w:rsidRDefault="00633555" w:rsidP="00633555">
      <w:pPr>
        <w:ind w:firstLine="709"/>
        <w:jc w:val="both"/>
        <w:rPr>
          <w:szCs w:val="28"/>
        </w:rPr>
      </w:pPr>
      <w:r w:rsidRPr="00B36308">
        <w:rPr>
          <w:szCs w:val="28"/>
        </w:rPr>
        <w:t xml:space="preserve">Під час навчання проводиться написання модульних контрольних робіт. Наприкінці курсу – </w:t>
      </w:r>
      <w:r w:rsidR="00B66ADA">
        <w:rPr>
          <w:szCs w:val="28"/>
          <w:lang w:val="uk-UA"/>
        </w:rPr>
        <w:t>екзамен</w:t>
      </w:r>
      <w:r w:rsidRPr="00B36308">
        <w:rPr>
          <w:szCs w:val="28"/>
          <w:lang w:val="uk-UA"/>
        </w:rPr>
        <w:t>.</w:t>
      </w:r>
      <w:r w:rsidRPr="00B36308">
        <w:rPr>
          <w:szCs w:val="28"/>
        </w:rPr>
        <w:t xml:space="preserve"> </w:t>
      </w:r>
    </w:p>
    <w:p w:rsidR="00633555" w:rsidRPr="00B36308" w:rsidRDefault="00B66ADA" w:rsidP="00633555">
      <w:pPr>
        <w:ind w:firstLine="709"/>
        <w:jc w:val="both"/>
        <w:rPr>
          <w:szCs w:val="28"/>
        </w:rPr>
      </w:pPr>
      <w:r>
        <w:rPr>
          <w:szCs w:val="28"/>
        </w:rPr>
        <w:t>Підсумковий контроль у формі екзамену</w:t>
      </w:r>
      <w:r w:rsidR="00633555" w:rsidRPr="00B36308">
        <w:rPr>
          <w:szCs w:val="28"/>
        </w:rPr>
        <w:t xml:space="preserve"> передбачає одержання студентом максимум 40 балів за </w:t>
      </w:r>
      <w:r>
        <w:rPr>
          <w:szCs w:val="28"/>
          <w:lang w:val="uk-UA" w:eastAsia="uk-UA"/>
        </w:rPr>
        <w:t>усні відповіді</w:t>
      </w:r>
      <w:r w:rsidR="00633555" w:rsidRPr="00B36308">
        <w:rPr>
          <w:szCs w:val="28"/>
        </w:rPr>
        <w:t>.</w:t>
      </w:r>
    </w:p>
    <w:p w:rsidR="00633555" w:rsidRPr="00B36308" w:rsidRDefault="00633555" w:rsidP="0063355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6308">
        <w:rPr>
          <w:b/>
          <w:bCs/>
          <w:color w:val="000000"/>
          <w:kern w:val="24"/>
          <w:sz w:val="28"/>
          <w:szCs w:val="28"/>
        </w:rPr>
        <w:t>Засоби оцінювання</w:t>
      </w:r>
    </w:p>
    <w:p w:rsidR="00633555" w:rsidRPr="00B36308" w:rsidRDefault="00633555" w:rsidP="00633555">
      <w:pPr>
        <w:pStyle w:val="Style7"/>
        <w:widowControl/>
        <w:ind w:firstLine="709"/>
        <w:jc w:val="both"/>
        <w:rPr>
          <w:rStyle w:val="FontStyle25"/>
          <w:sz w:val="28"/>
          <w:szCs w:val="28"/>
        </w:rPr>
      </w:pPr>
      <w:r w:rsidRPr="00B36308">
        <w:rPr>
          <w:rStyle w:val="FontStyle25"/>
          <w:sz w:val="28"/>
          <w:szCs w:val="28"/>
        </w:rPr>
        <w:t xml:space="preserve">Засобами </w:t>
      </w:r>
      <w:r w:rsidRPr="00B36308">
        <w:rPr>
          <w:sz w:val="28"/>
          <w:szCs w:val="28"/>
        </w:rPr>
        <w:t xml:space="preserve">оцінювання та </w:t>
      </w:r>
      <w:r w:rsidRPr="00B36308">
        <w:rPr>
          <w:rStyle w:val="FontStyle25"/>
          <w:sz w:val="28"/>
          <w:szCs w:val="28"/>
        </w:rPr>
        <w:t>демонстрування результатів навчання є:</w:t>
      </w:r>
    </w:p>
    <w:p w:rsidR="00633555" w:rsidRPr="00B36308" w:rsidRDefault="00633555" w:rsidP="00633555">
      <w:pPr>
        <w:pStyle w:val="Style7"/>
        <w:widowControl/>
        <w:ind w:firstLine="709"/>
        <w:jc w:val="both"/>
        <w:rPr>
          <w:rStyle w:val="FontStyle25"/>
          <w:sz w:val="28"/>
          <w:szCs w:val="28"/>
        </w:rPr>
      </w:pPr>
      <w:r w:rsidRPr="00B36308">
        <w:rPr>
          <w:rStyle w:val="FontStyle25"/>
          <w:sz w:val="28"/>
          <w:szCs w:val="28"/>
        </w:rPr>
        <w:t xml:space="preserve">- </w:t>
      </w:r>
      <w:r w:rsidRPr="00B36308">
        <w:rPr>
          <w:sz w:val="28"/>
          <w:szCs w:val="28"/>
          <w:lang w:val="ru-RU"/>
        </w:rPr>
        <w:t>контрольні роботи;</w:t>
      </w:r>
    </w:p>
    <w:p w:rsidR="00633555" w:rsidRPr="00B36308" w:rsidRDefault="00633555" w:rsidP="00633555">
      <w:pPr>
        <w:pStyle w:val="Style15"/>
        <w:widowControl/>
        <w:ind w:firstLine="709"/>
        <w:jc w:val="both"/>
        <w:rPr>
          <w:rStyle w:val="FontStyle25"/>
          <w:sz w:val="28"/>
          <w:szCs w:val="28"/>
        </w:rPr>
      </w:pPr>
      <w:r w:rsidRPr="00B36308">
        <w:rPr>
          <w:rStyle w:val="FontStyle25"/>
          <w:sz w:val="28"/>
          <w:szCs w:val="28"/>
        </w:rPr>
        <w:t>- стандартизовані тести;</w:t>
      </w:r>
    </w:p>
    <w:p w:rsidR="00633555" w:rsidRPr="00B36308" w:rsidRDefault="00633555" w:rsidP="00633555">
      <w:pPr>
        <w:pStyle w:val="Style15"/>
        <w:widowControl/>
        <w:ind w:firstLine="709"/>
        <w:jc w:val="both"/>
        <w:rPr>
          <w:rStyle w:val="FontStyle25"/>
          <w:sz w:val="28"/>
          <w:szCs w:val="28"/>
        </w:rPr>
      </w:pPr>
      <w:r w:rsidRPr="00B36308">
        <w:rPr>
          <w:rStyle w:val="FontStyle25"/>
          <w:sz w:val="28"/>
          <w:szCs w:val="28"/>
        </w:rPr>
        <w:t>- студентські презентації результатів виконаних завдань та досліджень;</w:t>
      </w:r>
    </w:p>
    <w:p w:rsidR="00633555" w:rsidRPr="00B36308" w:rsidRDefault="00633555" w:rsidP="00633555">
      <w:pPr>
        <w:pStyle w:val="ab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  <w:sz w:val="28"/>
          <w:szCs w:val="28"/>
        </w:rPr>
      </w:pPr>
      <w:r w:rsidRPr="00B36308">
        <w:rPr>
          <w:b/>
          <w:bCs/>
          <w:color w:val="000000"/>
          <w:kern w:val="24"/>
          <w:sz w:val="28"/>
          <w:szCs w:val="28"/>
        </w:rPr>
        <w:t>Критерії оцінювання результатів навчання з навчальної дисципліни</w:t>
      </w:r>
    </w:p>
    <w:p w:rsidR="00633555" w:rsidRPr="00B36308" w:rsidRDefault="00633555" w:rsidP="0063355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 w:rsidRPr="00B36308">
        <w:rPr>
          <w:rFonts w:ascii="TimesNewRomanPSMT" w:hAnsi="TimesNewRomanPSMT" w:cs="TimesNewRomanPSMT"/>
          <w:szCs w:val="28"/>
        </w:rPr>
        <w:t>Загальна</w:t>
      </w:r>
      <w:r w:rsidRPr="00B36308">
        <w:rPr>
          <w:rFonts w:ascii="TimesNewRomanPSMT" w:hAnsi="TimesNewRomanPSMT" w:cs="TimesNewRomanPSMT"/>
          <w:szCs w:val="28"/>
          <w:lang w:val="uk-UA"/>
        </w:rPr>
        <w:t xml:space="preserve"> </w:t>
      </w:r>
      <w:r w:rsidRPr="00B36308">
        <w:rPr>
          <w:rFonts w:ascii="TimesNewRomanPSMT" w:hAnsi="TimesNewRomanPSMT" w:cs="TimesNewRomanPSMT"/>
          <w:szCs w:val="28"/>
        </w:rPr>
        <w:t>кількість</w:t>
      </w:r>
      <w:r w:rsidRPr="00B36308">
        <w:rPr>
          <w:rFonts w:ascii="TimesNewRomanPSMT" w:hAnsi="TimesNewRomanPSMT" w:cs="TimesNewRomanPSMT"/>
          <w:szCs w:val="28"/>
          <w:lang w:val="uk-UA"/>
        </w:rPr>
        <w:t xml:space="preserve"> </w:t>
      </w:r>
      <w:r w:rsidRPr="00B36308">
        <w:rPr>
          <w:rFonts w:ascii="TimesNewRomanPSMT" w:hAnsi="TimesNewRomanPSMT" w:cs="TimesNewRomanPSMT"/>
          <w:szCs w:val="28"/>
        </w:rPr>
        <w:t>балів, яку студент може</w:t>
      </w:r>
      <w:r w:rsidRPr="00B36308">
        <w:rPr>
          <w:rFonts w:ascii="TimesNewRomanPSMT" w:hAnsi="TimesNewRomanPSMT" w:cs="TimesNewRomanPSMT"/>
          <w:szCs w:val="28"/>
          <w:lang w:val="uk-UA"/>
        </w:rPr>
        <w:t xml:space="preserve"> </w:t>
      </w:r>
      <w:r w:rsidRPr="00B36308">
        <w:rPr>
          <w:rFonts w:ascii="TimesNewRomanPSMT" w:hAnsi="TimesNewRomanPSMT" w:cs="TimesNewRomanPSMT"/>
          <w:szCs w:val="28"/>
        </w:rPr>
        <w:t>отримати у процесі</w:t>
      </w:r>
      <w:r w:rsidRPr="00B36308">
        <w:rPr>
          <w:rFonts w:ascii="TimesNewRomanPSMT" w:hAnsi="TimesNewRomanPSMT" w:cs="TimesNewRomanPSMT"/>
          <w:szCs w:val="28"/>
          <w:lang w:val="uk-UA"/>
        </w:rPr>
        <w:t xml:space="preserve"> </w:t>
      </w:r>
      <w:r w:rsidRPr="00B36308">
        <w:rPr>
          <w:rFonts w:ascii="TimesNewRomanPSMT" w:hAnsi="TimesNewRomanPSMT" w:cs="TimesNewRomanPSMT"/>
          <w:szCs w:val="28"/>
        </w:rPr>
        <w:t>вивчення</w:t>
      </w:r>
      <w:r w:rsidRPr="00B36308">
        <w:rPr>
          <w:rFonts w:ascii="TimesNewRomanPSMT" w:hAnsi="TimesNewRomanPSMT" w:cs="TimesNewRomanPSMT"/>
          <w:szCs w:val="28"/>
          <w:lang w:val="uk-UA"/>
        </w:rPr>
        <w:t xml:space="preserve"> </w:t>
      </w:r>
      <w:r w:rsidRPr="00B36308">
        <w:rPr>
          <w:rFonts w:ascii="TimesNewRomanPSMT" w:hAnsi="TimesNewRomanPSMT" w:cs="TimesNewRomanPSMT"/>
          <w:szCs w:val="28"/>
        </w:rPr>
        <w:t>дисципліни</w:t>
      </w:r>
      <w:r w:rsidRPr="00B36308">
        <w:rPr>
          <w:rFonts w:ascii="TimesNewRomanPSMT" w:hAnsi="TimesNewRomanPSMT" w:cs="TimesNewRomanPSMT"/>
          <w:szCs w:val="28"/>
          <w:lang w:val="uk-UA"/>
        </w:rPr>
        <w:t xml:space="preserve"> </w:t>
      </w:r>
      <w:r w:rsidRPr="00B36308">
        <w:rPr>
          <w:rFonts w:ascii="TimesNewRomanPSMT" w:hAnsi="TimesNewRomanPSMT" w:cs="TimesNewRomanPSMT"/>
          <w:szCs w:val="28"/>
        </w:rPr>
        <w:t>впродовж семестру, становить 100 балів, з яких 60 балів студент набирає за поточні</w:t>
      </w:r>
      <w:r w:rsidRPr="00B36308">
        <w:rPr>
          <w:rFonts w:ascii="TimesNewRomanPSMT" w:hAnsi="TimesNewRomanPSMT" w:cs="TimesNewRomanPSMT"/>
          <w:szCs w:val="28"/>
          <w:lang w:val="uk-UA"/>
        </w:rPr>
        <w:t xml:space="preserve"> </w:t>
      </w:r>
      <w:r w:rsidRPr="00B36308">
        <w:rPr>
          <w:rFonts w:ascii="TimesNewRomanPSMT" w:hAnsi="TimesNewRomanPSMT" w:cs="TimesNewRomanPSMT"/>
          <w:szCs w:val="28"/>
        </w:rPr>
        <w:t>види контролю i 40 балів</w:t>
      </w:r>
      <w:r w:rsidRPr="00B36308">
        <w:rPr>
          <w:rFonts w:ascii="TimesNewRomanPSMT" w:hAnsi="TimesNewRomanPSMT" w:cs="TimesNewRomanPSMT"/>
          <w:szCs w:val="28"/>
          <w:lang w:val="uk-UA"/>
        </w:rPr>
        <w:t xml:space="preserve"> </w:t>
      </w:r>
      <w:r w:rsidRPr="00B36308">
        <w:rPr>
          <w:rFonts w:ascii="TimesNewRomanPSMT" w:hAnsi="TimesNewRomanPSMT" w:cs="TimesNewRomanPSMT"/>
          <w:szCs w:val="28"/>
        </w:rPr>
        <w:t>під час підсумкового виду контролю (</w:t>
      </w:r>
      <w:r w:rsidR="00B66ADA">
        <w:rPr>
          <w:rFonts w:ascii="TimesNewRomanPSMT" w:hAnsi="TimesNewRomanPSMT" w:cs="TimesNewRomanPSMT"/>
          <w:szCs w:val="28"/>
          <w:lang w:val="uk-UA"/>
        </w:rPr>
        <w:t>екзамен</w:t>
      </w:r>
      <w:r w:rsidRPr="00B36308">
        <w:rPr>
          <w:rFonts w:ascii="TimesNewRomanPSMT" w:hAnsi="TimesNewRomanPSMT" w:cs="TimesNewRomanPSMT"/>
          <w:szCs w:val="28"/>
        </w:rPr>
        <w:t>).</w:t>
      </w:r>
    </w:p>
    <w:p w:rsidR="00633555" w:rsidRPr="00B36308" w:rsidRDefault="00633555" w:rsidP="0063355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 w:rsidRPr="00B36308">
        <w:rPr>
          <w:rFonts w:ascii="TimesNewRomanPSMT" w:hAnsi="TimesNewRomanPSMT" w:cs="TimesNewRomanPSMT"/>
          <w:szCs w:val="28"/>
        </w:rPr>
        <w:t>Кількість</w:t>
      </w:r>
      <w:r w:rsidRPr="00B36308">
        <w:rPr>
          <w:rFonts w:ascii="TimesNewRomanPSMT" w:hAnsi="TimesNewRomanPSMT" w:cs="TimesNewRomanPSMT"/>
          <w:szCs w:val="28"/>
          <w:lang w:val="uk-UA"/>
        </w:rPr>
        <w:t xml:space="preserve"> </w:t>
      </w:r>
      <w:r w:rsidRPr="00B36308">
        <w:rPr>
          <w:rFonts w:ascii="TimesNewRomanPSMT" w:hAnsi="TimesNewRomanPSMT" w:cs="TimesNewRomanPSMT"/>
          <w:szCs w:val="28"/>
        </w:rPr>
        <w:t>балів за модуль дорівнює</w:t>
      </w:r>
      <w:r w:rsidRPr="00B36308">
        <w:rPr>
          <w:rFonts w:ascii="TimesNewRomanPSMT" w:hAnsi="TimesNewRomanPSMT" w:cs="TimesNewRomanPSMT"/>
          <w:szCs w:val="28"/>
          <w:lang w:val="uk-UA"/>
        </w:rPr>
        <w:t xml:space="preserve"> </w:t>
      </w:r>
      <w:r w:rsidRPr="00B36308">
        <w:rPr>
          <w:rFonts w:ascii="TimesNewRomanPSMT" w:hAnsi="TimesNewRomanPSMT" w:cs="TimesNewRomanPSMT"/>
          <w:szCs w:val="28"/>
        </w:rPr>
        <w:t>cyмi</w:t>
      </w:r>
      <w:r w:rsidRPr="00B36308">
        <w:rPr>
          <w:rFonts w:ascii="TimesNewRomanPSMT" w:hAnsi="TimesNewRomanPSMT" w:cs="TimesNewRomanPSMT"/>
          <w:szCs w:val="28"/>
          <w:lang w:val="uk-UA"/>
        </w:rPr>
        <w:t xml:space="preserve"> </w:t>
      </w:r>
      <w:r w:rsidRPr="00B36308">
        <w:rPr>
          <w:rFonts w:ascii="TimesNewRomanPSMT" w:hAnsi="TimesNewRomanPSMT" w:cs="TimesNewRomanPSMT"/>
          <w:szCs w:val="28"/>
        </w:rPr>
        <w:t xml:space="preserve">балів, отриманих </w:t>
      </w:r>
      <w:r w:rsidRPr="00B36308">
        <w:rPr>
          <w:rFonts w:ascii="TimesNewRomanPSMT" w:hAnsi="TimesNewRomanPSMT" w:cs="TimesNewRomanPSMT"/>
          <w:szCs w:val="28"/>
          <w:lang w:val="uk-UA"/>
        </w:rPr>
        <w:t>за виконання модульної контрольної роботи</w:t>
      </w:r>
      <w:r w:rsidRPr="00B36308">
        <w:rPr>
          <w:rFonts w:ascii="TimesNewRomanPSMT" w:hAnsi="TimesNewRomanPSMT" w:cs="TimesNewRomanPSMT"/>
          <w:szCs w:val="28"/>
        </w:rPr>
        <w:t>. Максимальна кількість</w:t>
      </w:r>
      <w:r w:rsidRPr="00B36308">
        <w:rPr>
          <w:rFonts w:ascii="TimesNewRomanPSMT" w:hAnsi="TimesNewRomanPSMT" w:cs="TimesNewRomanPSMT"/>
          <w:szCs w:val="28"/>
          <w:lang w:val="uk-UA"/>
        </w:rPr>
        <w:t xml:space="preserve"> </w:t>
      </w:r>
      <w:r w:rsidRPr="00B36308">
        <w:rPr>
          <w:rFonts w:ascii="TimesNewRomanPSMT" w:hAnsi="TimesNewRomanPSMT" w:cs="TimesNewRomanPSMT"/>
          <w:szCs w:val="28"/>
        </w:rPr>
        <w:t>балів</w:t>
      </w:r>
      <w:r w:rsidRPr="00B36308">
        <w:rPr>
          <w:rFonts w:ascii="TimesNewRomanPSMT" w:hAnsi="TimesNewRomanPSMT" w:cs="TimesNewRomanPSMT"/>
          <w:szCs w:val="28"/>
          <w:lang w:val="uk-UA"/>
        </w:rPr>
        <w:t xml:space="preserve"> </w:t>
      </w:r>
      <w:r w:rsidRPr="00B36308">
        <w:rPr>
          <w:rFonts w:ascii="TimesNewRomanPSMT" w:hAnsi="TimesNewRomanPSMT" w:cs="TimesNewRomanPSMT"/>
          <w:szCs w:val="28"/>
        </w:rPr>
        <w:t>складає: за 1 модуль – 30 балів; за 2 модуль – 30 балів.</w:t>
      </w:r>
    </w:p>
    <w:p w:rsidR="00633555" w:rsidRPr="00B36308" w:rsidRDefault="00633555" w:rsidP="00633555">
      <w:pPr>
        <w:ind w:firstLine="709"/>
        <w:jc w:val="both"/>
        <w:rPr>
          <w:b/>
          <w:bCs/>
          <w:szCs w:val="28"/>
          <w:lang w:val="uk-UA"/>
        </w:rPr>
      </w:pPr>
      <w:r w:rsidRPr="00B36308">
        <w:rPr>
          <w:b/>
          <w:bCs/>
          <w:szCs w:val="28"/>
          <w:lang w:val="uk-UA"/>
        </w:rPr>
        <w:t xml:space="preserve">Критерії оцінювання модульної роботи </w:t>
      </w:r>
    </w:p>
    <w:p w:rsidR="00633555" w:rsidRPr="00B36308" w:rsidRDefault="00633555" w:rsidP="00633555">
      <w:pPr>
        <w:ind w:firstLine="709"/>
        <w:jc w:val="both"/>
        <w:rPr>
          <w:rStyle w:val="markedcontent"/>
          <w:szCs w:val="28"/>
          <w:lang w:val="uk-UA"/>
        </w:rPr>
      </w:pPr>
      <w:r w:rsidRPr="00B36308">
        <w:rPr>
          <w:rStyle w:val="markedcontent"/>
          <w:szCs w:val="28"/>
          <w:lang w:val="uk-UA"/>
        </w:rPr>
        <w:t>Модульна</w:t>
      </w:r>
      <w:r w:rsidRPr="00B36308">
        <w:rPr>
          <w:rStyle w:val="markedcontent"/>
          <w:szCs w:val="28"/>
        </w:rPr>
        <w:t xml:space="preserve"> робота складається з </w:t>
      </w:r>
      <w:r w:rsidRPr="00B36308">
        <w:rPr>
          <w:rStyle w:val="markedcontent"/>
          <w:szCs w:val="28"/>
          <w:lang w:val="uk-UA"/>
        </w:rPr>
        <w:t>30</w:t>
      </w:r>
      <w:r w:rsidRPr="00B36308">
        <w:rPr>
          <w:rStyle w:val="markedcontent"/>
          <w:szCs w:val="28"/>
        </w:rPr>
        <w:t xml:space="preserve"> завдань</w:t>
      </w:r>
      <w:r w:rsidRPr="00B36308">
        <w:rPr>
          <w:rStyle w:val="markedcontent"/>
          <w:szCs w:val="28"/>
          <w:lang w:val="uk-UA"/>
        </w:rPr>
        <w:t xml:space="preserve"> </w:t>
      </w:r>
      <w:r w:rsidRPr="00B36308">
        <w:rPr>
          <w:rStyle w:val="markedcontent"/>
          <w:szCs w:val="28"/>
        </w:rPr>
        <w:t>тестового формату</w:t>
      </w:r>
      <w:r w:rsidRPr="00B36308">
        <w:rPr>
          <w:rStyle w:val="markedcontent"/>
          <w:szCs w:val="28"/>
          <w:lang w:val="uk-UA"/>
        </w:rPr>
        <w:t xml:space="preserve"> (1 бал / правильна відповідь на 1 питання).</w:t>
      </w:r>
    </w:p>
    <w:p w:rsidR="00B66ADA" w:rsidRDefault="00B66ADA" w:rsidP="00B66ADA">
      <w:pPr>
        <w:ind w:firstLine="709"/>
        <w:jc w:val="center"/>
        <w:rPr>
          <w:kern w:val="1"/>
          <w:sz w:val="24"/>
          <w:lang w:val="uk-UA"/>
        </w:rPr>
      </w:pPr>
      <w:bookmarkStart w:id="0" w:name="_GoBack"/>
      <w:bookmarkEnd w:id="0"/>
    </w:p>
    <w:p w:rsidR="00B66ADA" w:rsidRDefault="00B66ADA" w:rsidP="00B66ADA">
      <w:pPr>
        <w:spacing w:line="228" w:lineRule="auto"/>
        <w:ind w:firstLine="567"/>
        <w:jc w:val="center"/>
      </w:pPr>
      <w:r>
        <w:rPr>
          <w:rStyle w:val="FontStyle25"/>
          <w:b/>
          <w:szCs w:val="28"/>
          <w:lang w:val="uk-UA"/>
        </w:rPr>
        <w:t>Критерії оцінювання підсумкового контролю</w:t>
      </w:r>
    </w:p>
    <w:p w:rsidR="00B66ADA" w:rsidRDefault="00B66ADA" w:rsidP="00B66ADA">
      <w:pPr>
        <w:spacing w:line="228" w:lineRule="auto"/>
        <w:ind w:firstLine="567"/>
        <w:jc w:val="center"/>
      </w:pPr>
    </w:p>
    <w:p w:rsidR="00B66ADA" w:rsidRDefault="00B66ADA" w:rsidP="00B66ADA">
      <w:pPr>
        <w:ind w:firstLine="709"/>
        <w:jc w:val="both"/>
        <w:rPr>
          <w:b/>
          <w:i/>
          <w:color w:val="000000"/>
          <w:szCs w:val="28"/>
          <w:lang w:val="uk-UA"/>
        </w:rPr>
      </w:pPr>
      <w:r>
        <w:rPr>
          <w:b/>
          <w:i/>
          <w:color w:val="000000"/>
          <w:szCs w:val="28"/>
          <w:lang w:val="uk-UA"/>
        </w:rPr>
        <w:t>Оцінка А (90 – 100 балів) або «відмінно»</w:t>
      </w:r>
      <w:r>
        <w:rPr>
          <w:color w:val="000000"/>
          <w:szCs w:val="28"/>
          <w:lang w:val="uk-UA"/>
        </w:rPr>
        <w:t xml:space="preserve"> виставляється за відповідь, яка містить вичерпне за сумою поданих знань розкриття усіх запитань, розгорнуту аргументацію кожного з положень, побудована логічно й послідовно, розкриває питання від його нижчих до вищих рівнів, а також містить приклади з художніх текстів, які дозволяють судити про повноту уявлень студента з поставленого питання. Відповідь повинна бути викладена гарною, багатою мовою, відзначатися точним вживанням термінів, містити посилання на засвоєну навчальну літературу.</w:t>
      </w:r>
    </w:p>
    <w:p w:rsidR="00B66ADA" w:rsidRDefault="00B66ADA" w:rsidP="00B66ADA">
      <w:pPr>
        <w:ind w:firstLine="709"/>
        <w:jc w:val="both"/>
        <w:rPr>
          <w:b/>
          <w:i/>
          <w:color w:val="000000"/>
          <w:szCs w:val="28"/>
          <w:lang w:val="uk-UA"/>
        </w:rPr>
      </w:pPr>
      <w:r>
        <w:rPr>
          <w:b/>
          <w:i/>
          <w:color w:val="000000"/>
          <w:szCs w:val="28"/>
          <w:lang w:val="uk-UA"/>
        </w:rPr>
        <w:t>Оцінка В (80 – 89 балів) або «добре»</w:t>
      </w:r>
      <w:r>
        <w:rPr>
          <w:color w:val="000000"/>
          <w:szCs w:val="28"/>
          <w:lang w:val="uk-UA"/>
        </w:rPr>
        <w:t xml:space="preserve"> виставляється за відповідь, яка містить повне, але не вичерпне за сумою виявлених знань висвітлення усіх запитань, що містяться в білеті, скорочену аргументацію головних положень, допущено порушення логіки й послідовності викладу матеріалу, а розуміння теоретичних питань не підкріплює ілюстраціями з художніх текстів. У відповіді допускаються стилістичні помилки, неточне вживання термінів, довільне витлумачення фактів.</w:t>
      </w:r>
    </w:p>
    <w:p w:rsidR="00B66ADA" w:rsidRDefault="00B66ADA" w:rsidP="00B66ADA">
      <w:pPr>
        <w:ind w:firstLine="709"/>
        <w:jc w:val="both"/>
        <w:rPr>
          <w:b/>
          <w:i/>
          <w:color w:val="000000"/>
          <w:szCs w:val="28"/>
          <w:lang w:val="uk-UA"/>
        </w:rPr>
      </w:pPr>
      <w:r>
        <w:rPr>
          <w:b/>
          <w:i/>
          <w:color w:val="000000"/>
          <w:szCs w:val="28"/>
          <w:lang w:val="uk-UA"/>
        </w:rPr>
        <w:t>Оцінка С (70 – 79 балів) або «добре»</w:t>
      </w:r>
      <w:r>
        <w:rPr>
          <w:color w:val="000000"/>
          <w:szCs w:val="28"/>
          <w:lang w:val="uk-UA"/>
        </w:rPr>
        <w:t xml:space="preserve"> виставляється за відповідь, яка містить недостатньо вичерпне за сумою виявлених знань висвітлення запитань, що містяться в білеті, відсутня аргументація головних положень, допущено порушення логіки й послідовності викладу матеріалу, а наведені приклади з текстів не відповідають теоретичним моментам даного курсу.  У відповіді допускаються стилістичні помилки, неточне вживання термінів, довільне витлумачення фактів. Крім того, таким балом може бути оцінений студент, який протягом семестру не виявляв відповідних знань з даного курсу, але на іспиті успішно відповів на поставлені теоретичні та практичні завдання. </w:t>
      </w:r>
    </w:p>
    <w:p w:rsidR="00B66ADA" w:rsidRDefault="00B66ADA" w:rsidP="00B66ADA">
      <w:pPr>
        <w:ind w:firstLine="709"/>
        <w:jc w:val="both"/>
        <w:rPr>
          <w:b/>
          <w:i/>
          <w:color w:val="000000"/>
          <w:szCs w:val="28"/>
          <w:lang w:val="uk-UA"/>
        </w:rPr>
      </w:pPr>
      <w:r>
        <w:rPr>
          <w:b/>
          <w:i/>
          <w:color w:val="000000"/>
          <w:szCs w:val="28"/>
          <w:lang w:val="uk-UA"/>
        </w:rPr>
        <w:t>Оцінка D (60 – 69 балів) або «задовільно»</w:t>
      </w:r>
      <w:r>
        <w:rPr>
          <w:color w:val="000000"/>
          <w:szCs w:val="28"/>
          <w:lang w:val="uk-UA"/>
        </w:rPr>
        <w:t xml:space="preserve"> виставляється за відповідь, яка містить неповне за сумою виявлених знань висвітлення усіх запитань, поверхово аргументує положення відповіді, у викладі допускає композиційні диспропорції, порушення логіки й послідовності викладу матеріалу, не ілюструє теоретичні положення прикладами з художніх текстів. Мова відповіді рясніє помилками, наявне неправильне слово- й терміновживання.</w:t>
      </w:r>
    </w:p>
    <w:p w:rsidR="00B66ADA" w:rsidRDefault="00B66ADA" w:rsidP="00B66ADA">
      <w:pPr>
        <w:ind w:firstLine="709"/>
        <w:jc w:val="both"/>
        <w:rPr>
          <w:b/>
          <w:i/>
          <w:color w:val="000000"/>
          <w:szCs w:val="28"/>
          <w:lang w:val="uk-UA"/>
        </w:rPr>
      </w:pPr>
      <w:r>
        <w:rPr>
          <w:b/>
          <w:i/>
          <w:color w:val="000000"/>
          <w:szCs w:val="28"/>
          <w:lang w:val="uk-UA"/>
        </w:rPr>
        <w:t xml:space="preserve">Оцінка E (50 – 59 балів) або «задовільно» </w:t>
      </w:r>
      <w:r>
        <w:rPr>
          <w:color w:val="000000"/>
          <w:szCs w:val="28"/>
          <w:lang w:val="uk-UA"/>
        </w:rPr>
        <w:t>виставляється за відповідь, яка містить неповне за сумою виявлених знань висвітлення усіх запитань або за незнання окремого питання із загальної кількості поставлених. У викладі студента допущені композиційні диспропорції, порушення логіки й послідовності викладу матеріалу. Студент не може відтворити основні теоретичні положення, але наводить окремі приклади з художніх текстів. Мова відповіді рясніє помилками, наявне неправильне слово- й терміновживання, немає розуміння окремих літературознавчих термінів.</w:t>
      </w:r>
    </w:p>
    <w:p w:rsidR="00B66ADA" w:rsidRDefault="00B66ADA" w:rsidP="00B66ADA">
      <w:pPr>
        <w:ind w:firstLine="709"/>
        <w:jc w:val="both"/>
        <w:rPr>
          <w:b/>
          <w:i/>
          <w:color w:val="000000"/>
          <w:szCs w:val="28"/>
          <w:lang w:val="uk-UA"/>
        </w:rPr>
      </w:pPr>
      <w:r>
        <w:rPr>
          <w:b/>
          <w:i/>
          <w:color w:val="000000"/>
          <w:szCs w:val="28"/>
          <w:lang w:val="uk-UA"/>
        </w:rPr>
        <w:t>Оцінка FX (35 – 49 балів) або «незадовільно»</w:t>
      </w:r>
      <w:r>
        <w:rPr>
          <w:color w:val="000000"/>
          <w:szCs w:val="28"/>
          <w:lang w:val="uk-UA"/>
        </w:rPr>
        <w:t xml:space="preserve"> виставляється у разі, коли студентом на протязі навчального семестру набрано недостатню кількість балів за змістові модулі, він не може бути допущеним до складання іспиту. У випадку, якщо студент допущений, але його відповідь на іспиті містить неправильне висвітлення заданих питань, помилкову аргументацію, допускаються помилкові </w:t>
      </w:r>
      <w:r>
        <w:rPr>
          <w:color w:val="000000"/>
          <w:szCs w:val="28"/>
          <w:lang w:val="uk-UA"/>
        </w:rPr>
        <w:lastRenderedPageBreak/>
        <w:t>умовиводи, неправильне посилання на факти та їхнє витлумачення, мова близька до суржику, він також може бути оцінений незадовільно.</w:t>
      </w:r>
    </w:p>
    <w:p w:rsidR="00633555" w:rsidRPr="00B36308" w:rsidRDefault="00B66ADA" w:rsidP="00B66ADA">
      <w:pPr>
        <w:ind w:firstLine="709"/>
        <w:jc w:val="both"/>
        <w:rPr>
          <w:spacing w:val="-4"/>
          <w:szCs w:val="28"/>
        </w:rPr>
      </w:pPr>
      <w:r>
        <w:rPr>
          <w:b/>
          <w:i/>
          <w:color w:val="000000"/>
          <w:szCs w:val="28"/>
          <w:lang w:val="uk-UA"/>
        </w:rPr>
        <w:t>Оцінка F (1 – 34 бали) або «незадовільно»</w:t>
      </w:r>
      <w:r>
        <w:rPr>
          <w:color w:val="000000"/>
          <w:szCs w:val="28"/>
          <w:lang w:val="uk-UA"/>
        </w:rPr>
        <w:t xml:space="preserve"> виставляється у разі, коли студентом протягом навчального семестру набрано недостатню кількість балів за змістові модулі, він не може бути допущеним до складання іспиту. У випадку, якщо студент допущений, але відповісти на поставлені запитання на іспиті він не може або відповідає неправильно, а також не може дати відповідь на жодне із поставлених додаткових запитань, така відповідь оцінюється незадовільно</w:t>
      </w:r>
    </w:p>
    <w:p w:rsidR="00633555" w:rsidRDefault="00633555" w:rsidP="00633555">
      <w:pPr>
        <w:ind w:left="142" w:firstLine="425"/>
        <w:jc w:val="center"/>
        <w:rPr>
          <w:b/>
          <w:szCs w:val="28"/>
          <w:lang w:val="uk-UA"/>
        </w:rPr>
      </w:pPr>
    </w:p>
    <w:p w:rsidR="00633555" w:rsidRPr="00B36308" w:rsidRDefault="00633555" w:rsidP="00633555">
      <w:pPr>
        <w:ind w:left="142" w:firstLine="425"/>
        <w:jc w:val="center"/>
        <w:rPr>
          <w:rFonts w:eastAsia="Calibri"/>
          <w:b/>
          <w:szCs w:val="28"/>
          <w:lang w:val="uk-UA"/>
        </w:rPr>
      </w:pPr>
      <w:r w:rsidRPr="00B36308">
        <w:rPr>
          <w:b/>
          <w:szCs w:val="28"/>
        </w:rPr>
        <w:t>Розподіл балів,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2"/>
        <w:gridCol w:w="661"/>
        <w:gridCol w:w="662"/>
        <w:gridCol w:w="661"/>
        <w:gridCol w:w="662"/>
        <w:gridCol w:w="921"/>
        <w:gridCol w:w="922"/>
        <w:gridCol w:w="921"/>
        <w:gridCol w:w="922"/>
        <w:gridCol w:w="992"/>
        <w:gridCol w:w="1134"/>
      </w:tblGrid>
      <w:tr w:rsidR="00633555" w:rsidRPr="00B36308" w:rsidTr="00633555">
        <w:tc>
          <w:tcPr>
            <w:tcW w:w="7655" w:type="dxa"/>
            <w:gridSpan w:val="10"/>
          </w:tcPr>
          <w:p w:rsidR="00633555" w:rsidRPr="00B36308" w:rsidRDefault="00633555" w:rsidP="00633555">
            <w:pPr>
              <w:jc w:val="center"/>
              <w:rPr>
                <w:szCs w:val="28"/>
                <w:lang w:val="uk-UA"/>
              </w:rPr>
            </w:pPr>
            <w:r w:rsidRPr="00B36308">
              <w:rPr>
                <w:szCs w:val="28"/>
                <w:lang w:val="uk-UA"/>
              </w:rPr>
              <w:t>Поточне тестування та самостійна робота</w:t>
            </w:r>
          </w:p>
        </w:tc>
        <w:tc>
          <w:tcPr>
            <w:tcW w:w="992" w:type="dxa"/>
            <w:vMerge w:val="restart"/>
            <w:vAlign w:val="center"/>
          </w:tcPr>
          <w:p w:rsidR="00633555" w:rsidRPr="00B36308" w:rsidRDefault="00633555" w:rsidP="00633555">
            <w:pPr>
              <w:jc w:val="center"/>
              <w:rPr>
                <w:b/>
                <w:szCs w:val="28"/>
                <w:lang w:val="uk-UA"/>
              </w:rPr>
            </w:pPr>
            <w:r w:rsidRPr="00B36308">
              <w:rPr>
                <w:b/>
                <w:szCs w:val="28"/>
                <w:lang w:val="uk-UA"/>
              </w:rPr>
              <w:t>Залік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3555" w:rsidRPr="00B36308" w:rsidRDefault="00633555" w:rsidP="00633555">
            <w:pPr>
              <w:jc w:val="center"/>
              <w:rPr>
                <w:b/>
                <w:szCs w:val="28"/>
                <w:lang w:val="uk-UA"/>
              </w:rPr>
            </w:pPr>
            <w:r w:rsidRPr="00B36308">
              <w:rPr>
                <w:b/>
                <w:szCs w:val="28"/>
                <w:lang w:val="uk-UA"/>
              </w:rPr>
              <w:t>Сума</w:t>
            </w:r>
          </w:p>
        </w:tc>
      </w:tr>
      <w:tr w:rsidR="00633555" w:rsidRPr="00B36308" w:rsidTr="00633555">
        <w:tc>
          <w:tcPr>
            <w:tcW w:w="3969" w:type="dxa"/>
            <w:gridSpan w:val="6"/>
            <w:vAlign w:val="center"/>
          </w:tcPr>
          <w:p w:rsidR="00633555" w:rsidRPr="00B36308" w:rsidRDefault="00633555" w:rsidP="00633555">
            <w:pPr>
              <w:jc w:val="center"/>
              <w:rPr>
                <w:b/>
                <w:szCs w:val="28"/>
                <w:lang w:val="uk-UA"/>
              </w:rPr>
            </w:pPr>
            <w:r w:rsidRPr="00B36308">
              <w:rPr>
                <w:b/>
                <w:szCs w:val="28"/>
                <w:lang w:val="uk-UA"/>
              </w:rPr>
              <w:t>Змістовий модуль №1</w:t>
            </w:r>
          </w:p>
        </w:tc>
        <w:tc>
          <w:tcPr>
            <w:tcW w:w="3686" w:type="dxa"/>
            <w:gridSpan w:val="4"/>
            <w:vAlign w:val="center"/>
          </w:tcPr>
          <w:p w:rsidR="00633555" w:rsidRPr="00B36308" w:rsidRDefault="00633555" w:rsidP="00633555">
            <w:pPr>
              <w:jc w:val="center"/>
              <w:rPr>
                <w:b/>
                <w:szCs w:val="28"/>
                <w:lang w:val="uk-UA"/>
              </w:rPr>
            </w:pPr>
            <w:r w:rsidRPr="00B36308">
              <w:rPr>
                <w:b/>
                <w:szCs w:val="28"/>
                <w:lang w:val="uk-UA"/>
              </w:rPr>
              <w:t>Змістовий модуль № 2</w:t>
            </w:r>
          </w:p>
        </w:tc>
        <w:tc>
          <w:tcPr>
            <w:tcW w:w="992" w:type="dxa"/>
            <w:vMerge/>
          </w:tcPr>
          <w:p w:rsidR="00633555" w:rsidRPr="00B36308" w:rsidRDefault="00633555" w:rsidP="00633555">
            <w:pPr>
              <w:jc w:val="right"/>
              <w:rPr>
                <w:szCs w:val="28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3555" w:rsidRPr="00B36308" w:rsidRDefault="00633555" w:rsidP="00633555">
            <w:pPr>
              <w:jc w:val="center"/>
              <w:rPr>
                <w:szCs w:val="28"/>
                <w:lang w:val="uk-UA"/>
              </w:rPr>
            </w:pPr>
          </w:p>
        </w:tc>
      </w:tr>
      <w:tr w:rsidR="00633555" w:rsidRPr="00B36308" w:rsidTr="00633555">
        <w:tc>
          <w:tcPr>
            <w:tcW w:w="661" w:type="dxa"/>
            <w:shd w:val="clear" w:color="auto" w:fill="auto"/>
          </w:tcPr>
          <w:p w:rsidR="00633555" w:rsidRPr="00B159BA" w:rsidRDefault="00633555" w:rsidP="00633555">
            <w:pPr>
              <w:ind w:right="-48"/>
              <w:jc w:val="center"/>
              <w:rPr>
                <w:b/>
                <w:sz w:val="24"/>
                <w:lang w:val="uk-UA"/>
              </w:rPr>
            </w:pPr>
            <w:r w:rsidRPr="00B159BA">
              <w:rPr>
                <w:b/>
                <w:sz w:val="24"/>
                <w:lang w:val="uk-UA"/>
              </w:rPr>
              <w:t>Т1.1</w:t>
            </w:r>
          </w:p>
        </w:tc>
        <w:tc>
          <w:tcPr>
            <w:tcW w:w="662" w:type="dxa"/>
            <w:shd w:val="clear" w:color="auto" w:fill="auto"/>
          </w:tcPr>
          <w:p w:rsidR="00633555" w:rsidRPr="00B159BA" w:rsidRDefault="00633555" w:rsidP="00633555">
            <w:pPr>
              <w:ind w:right="-130"/>
              <w:jc w:val="center"/>
              <w:rPr>
                <w:b/>
                <w:sz w:val="24"/>
                <w:lang w:val="uk-UA"/>
              </w:rPr>
            </w:pPr>
            <w:r w:rsidRPr="00B159BA">
              <w:rPr>
                <w:b/>
                <w:sz w:val="24"/>
                <w:lang w:val="uk-UA"/>
              </w:rPr>
              <w:t>Т1.2</w:t>
            </w:r>
          </w:p>
        </w:tc>
        <w:tc>
          <w:tcPr>
            <w:tcW w:w="661" w:type="dxa"/>
            <w:shd w:val="clear" w:color="auto" w:fill="auto"/>
          </w:tcPr>
          <w:p w:rsidR="00633555" w:rsidRPr="00B159BA" w:rsidRDefault="00633555" w:rsidP="00633555">
            <w:pPr>
              <w:ind w:right="-130"/>
              <w:jc w:val="center"/>
              <w:rPr>
                <w:b/>
                <w:sz w:val="24"/>
                <w:lang w:val="uk-UA"/>
              </w:rPr>
            </w:pPr>
            <w:r w:rsidRPr="00B159BA">
              <w:rPr>
                <w:b/>
                <w:sz w:val="24"/>
                <w:lang w:val="uk-UA"/>
              </w:rPr>
              <w:t>Т1.3</w:t>
            </w:r>
          </w:p>
        </w:tc>
        <w:tc>
          <w:tcPr>
            <w:tcW w:w="662" w:type="dxa"/>
            <w:shd w:val="clear" w:color="auto" w:fill="auto"/>
          </w:tcPr>
          <w:p w:rsidR="00633555" w:rsidRPr="00B159BA" w:rsidRDefault="00633555" w:rsidP="00633555">
            <w:pPr>
              <w:ind w:right="-121"/>
              <w:jc w:val="center"/>
              <w:rPr>
                <w:b/>
                <w:sz w:val="24"/>
                <w:lang w:val="uk-UA"/>
              </w:rPr>
            </w:pPr>
            <w:r w:rsidRPr="00B159BA">
              <w:rPr>
                <w:b/>
                <w:sz w:val="24"/>
                <w:lang w:val="uk-UA"/>
              </w:rPr>
              <w:t>Т1.4</w:t>
            </w:r>
          </w:p>
        </w:tc>
        <w:tc>
          <w:tcPr>
            <w:tcW w:w="661" w:type="dxa"/>
            <w:shd w:val="clear" w:color="auto" w:fill="auto"/>
          </w:tcPr>
          <w:p w:rsidR="00633555" w:rsidRPr="00B159BA" w:rsidRDefault="00633555" w:rsidP="00633555">
            <w:pPr>
              <w:ind w:right="-121"/>
              <w:jc w:val="center"/>
              <w:rPr>
                <w:b/>
                <w:sz w:val="24"/>
                <w:lang w:val="uk-UA"/>
              </w:rPr>
            </w:pPr>
            <w:r w:rsidRPr="00B159BA">
              <w:rPr>
                <w:b/>
                <w:sz w:val="24"/>
                <w:lang w:val="uk-UA"/>
              </w:rPr>
              <w:t>Т1.5</w:t>
            </w:r>
          </w:p>
        </w:tc>
        <w:tc>
          <w:tcPr>
            <w:tcW w:w="662" w:type="dxa"/>
            <w:shd w:val="clear" w:color="auto" w:fill="auto"/>
          </w:tcPr>
          <w:p w:rsidR="00633555" w:rsidRPr="00B159BA" w:rsidRDefault="00633555" w:rsidP="00633555">
            <w:pPr>
              <w:ind w:right="-121"/>
              <w:jc w:val="center"/>
              <w:rPr>
                <w:b/>
                <w:sz w:val="24"/>
                <w:lang w:val="uk-UA"/>
              </w:rPr>
            </w:pPr>
            <w:r w:rsidRPr="00B159BA">
              <w:rPr>
                <w:b/>
                <w:sz w:val="24"/>
                <w:lang w:val="uk-UA"/>
              </w:rPr>
              <w:t>Т1.6</w:t>
            </w:r>
          </w:p>
        </w:tc>
        <w:tc>
          <w:tcPr>
            <w:tcW w:w="921" w:type="dxa"/>
          </w:tcPr>
          <w:p w:rsidR="00633555" w:rsidRPr="00B159BA" w:rsidRDefault="00633555" w:rsidP="00633555">
            <w:pPr>
              <w:jc w:val="center"/>
              <w:rPr>
                <w:b/>
                <w:sz w:val="24"/>
                <w:lang w:val="uk-UA"/>
              </w:rPr>
            </w:pPr>
            <w:r w:rsidRPr="00B159BA">
              <w:rPr>
                <w:b/>
                <w:sz w:val="24"/>
                <w:lang w:val="uk-UA"/>
              </w:rPr>
              <w:t>Т2.1</w:t>
            </w:r>
          </w:p>
        </w:tc>
        <w:tc>
          <w:tcPr>
            <w:tcW w:w="922" w:type="dxa"/>
            <w:shd w:val="clear" w:color="auto" w:fill="auto"/>
          </w:tcPr>
          <w:p w:rsidR="00633555" w:rsidRPr="00B159BA" w:rsidRDefault="00633555" w:rsidP="00633555">
            <w:pPr>
              <w:jc w:val="center"/>
              <w:rPr>
                <w:b/>
                <w:sz w:val="24"/>
                <w:lang w:val="uk-UA"/>
              </w:rPr>
            </w:pPr>
            <w:r w:rsidRPr="00B159BA">
              <w:rPr>
                <w:b/>
                <w:sz w:val="24"/>
                <w:lang w:val="uk-UA"/>
              </w:rPr>
              <w:t>Т2.2</w:t>
            </w:r>
          </w:p>
        </w:tc>
        <w:tc>
          <w:tcPr>
            <w:tcW w:w="921" w:type="dxa"/>
            <w:shd w:val="clear" w:color="auto" w:fill="auto"/>
          </w:tcPr>
          <w:p w:rsidR="00633555" w:rsidRPr="00B159BA" w:rsidRDefault="00633555" w:rsidP="00633555">
            <w:pPr>
              <w:jc w:val="center"/>
              <w:rPr>
                <w:b/>
                <w:sz w:val="24"/>
                <w:lang w:val="uk-UA"/>
              </w:rPr>
            </w:pPr>
            <w:r w:rsidRPr="00B159BA">
              <w:rPr>
                <w:b/>
                <w:sz w:val="24"/>
                <w:lang w:val="uk-UA"/>
              </w:rPr>
              <w:t>Т2.3</w:t>
            </w:r>
          </w:p>
        </w:tc>
        <w:tc>
          <w:tcPr>
            <w:tcW w:w="922" w:type="dxa"/>
            <w:shd w:val="clear" w:color="auto" w:fill="auto"/>
          </w:tcPr>
          <w:p w:rsidR="00633555" w:rsidRPr="00B159BA" w:rsidRDefault="00633555" w:rsidP="00633555">
            <w:pPr>
              <w:jc w:val="center"/>
              <w:rPr>
                <w:b/>
                <w:sz w:val="24"/>
                <w:lang w:val="uk-UA"/>
              </w:rPr>
            </w:pPr>
            <w:r w:rsidRPr="00B159BA">
              <w:rPr>
                <w:b/>
                <w:sz w:val="24"/>
                <w:lang w:val="uk-UA"/>
              </w:rPr>
              <w:t>Т2.4</w:t>
            </w:r>
          </w:p>
        </w:tc>
        <w:tc>
          <w:tcPr>
            <w:tcW w:w="992" w:type="dxa"/>
            <w:vMerge w:val="restart"/>
            <w:vAlign w:val="center"/>
          </w:tcPr>
          <w:p w:rsidR="00633555" w:rsidRPr="00B36308" w:rsidRDefault="00633555" w:rsidP="00633555">
            <w:pPr>
              <w:jc w:val="center"/>
              <w:rPr>
                <w:b/>
                <w:szCs w:val="28"/>
                <w:lang w:val="uk-UA"/>
              </w:rPr>
            </w:pPr>
            <w:r w:rsidRPr="00B36308">
              <w:rPr>
                <w:b/>
                <w:szCs w:val="28"/>
                <w:lang w:val="uk-UA"/>
              </w:rPr>
              <w:t>40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3555" w:rsidRPr="00B36308" w:rsidRDefault="00633555" w:rsidP="00633555">
            <w:pPr>
              <w:jc w:val="center"/>
              <w:rPr>
                <w:b/>
                <w:szCs w:val="28"/>
                <w:lang w:val="uk-UA"/>
              </w:rPr>
            </w:pPr>
            <w:r w:rsidRPr="00B36308">
              <w:rPr>
                <w:b/>
                <w:szCs w:val="28"/>
                <w:lang w:val="uk-UA"/>
              </w:rPr>
              <w:t>100</w:t>
            </w:r>
          </w:p>
        </w:tc>
      </w:tr>
      <w:tr w:rsidR="00633555" w:rsidRPr="00B36308" w:rsidTr="00633555">
        <w:tc>
          <w:tcPr>
            <w:tcW w:w="661" w:type="dxa"/>
            <w:shd w:val="clear" w:color="auto" w:fill="auto"/>
          </w:tcPr>
          <w:p w:rsidR="00633555" w:rsidRPr="00B36308" w:rsidRDefault="00633555" w:rsidP="00633555">
            <w:pPr>
              <w:jc w:val="center"/>
              <w:rPr>
                <w:szCs w:val="28"/>
                <w:lang w:val="uk-UA"/>
              </w:rPr>
            </w:pPr>
            <w:r w:rsidRPr="00B36308">
              <w:rPr>
                <w:szCs w:val="28"/>
                <w:lang w:val="uk-UA"/>
              </w:rPr>
              <w:t>5</w:t>
            </w:r>
          </w:p>
        </w:tc>
        <w:tc>
          <w:tcPr>
            <w:tcW w:w="662" w:type="dxa"/>
            <w:shd w:val="clear" w:color="auto" w:fill="auto"/>
          </w:tcPr>
          <w:p w:rsidR="00633555" w:rsidRPr="00B36308" w:rsidRDefault="00633555" w:rsidP="00633555">
            <w:pPr>
              <w:jc w:val="center"/>
              <w:rPr>
                <w:szCs w:val="28"/>
                <w:lang w:val="uk-UA"/>
              </w:rPr>
            </w:pPr>
            <w:r w:rsidRPr="00B36308">
              <w:rPr>
                <w:szCs w:val="28"/>
                <w:lang w:val="uk-UA"/>
              </w:rPr>
              <w:t>5</w:t>
            </w:r>
          </w:p>
        </w:tc>
        <w:tc>
          <w:tcPr>
            <w:tcW w:w="661" w:type="dxa"/>
            <w:shd w:val="clear" w:color="auto" w:fill="auto"/>
          </w:tcPr>
          <w:p w:rsidR="00633555" w:rsidRPr="00B36308" w:rsidRDefault="00633555" w:rsidP="00633555">
            <w:pPr>
              <w:jc w:val="center"/>
              <w:rPr>
                <w:szCs w:val="28"/>
                <w:lang w:val="uk-UA"/>
              </w:rPr>
            </w:pPr>
            <w:r w:rsidRPr="00B36308">
              <w:rPr>
                <w:szCs w:val="28"/>
                <w:lang w:val="uk-UA"/>
              </w:rPr>
              <w:t>5</w:t>
            </w:r>
          </w:p>
        </w:tc>
        <w:tc>
          <w:tcPr>
            <w:tcW w:w="662" w:type="dxa"/>
            <w:shd w:val="clear" w:color="auto" w:fill="auto"/>
          </w:tcPr>
          <w:p w:rsidR="00633555" w:rsidRPr="00B36308" w:rsidRDefault="00633555" w:rsidP="00633555">
            <w:pPr>
              <w:jc w:val="center"/>
              <w:rPr>
                <w:szCs w:val="28"/>
                <w:lang w:val="uk-UA"/>
              </w:rPr>
            </w:pPr>
            <w:r w:rsidRPr="00B36308">
              <w:rPr>
                <w:szCs w:val="28"/>
                <w:lang w:val="uk-UA"/>
              </w:rPr>
              <w:t>5</w:t>
            </w:r>
          </w:p>
        </w:tc>
        <w:tc>
          <w:tcPr>
            <w:tcW w:w="661" w:type="dxa"/>
            <w:shd w:val="clear" w:color="auto" w:fill="auto"/>
          </w:tcPr>
          <w:p w:rsidR="00633555" w:rsidRPr="00B36308" w:rsidRDefault="00633555" w:rsidP="00633555">
            <w:pPr>
              <w:jc w:val="center"/>
              <w:rPr>
                <w:szCs w:val="28"/>
                <w:lang w:val="uk-UA"/>
              </w:rPr>
            </w:pPr>
            <w:r w:rsidRPr="00B36308">
              <w:rPr>
                <w:szCs w:val="28"/>
                <w:lang w:val="uk-UA"/>
              </w:rPr>
              <w:t>5</w:t>
            </w:r>
          </w:p>
        </w:tc>
        <w:tc>
          <w:tcPr>
            <w:tcW w:w="662" w:type="dxa"/>
            <w:shd w:val="clear" w:color="auto" w:fill="auto"/>
          </w:tcPr>
          <w:p w:rsidR="00633555" w:rsidRPr="00B36308" w:rsidRDefault="00633555" w:rsidP="00633555">
            <w:pPr>
              <w:jc w:val="center"/>
              <w:rPr>
                <w:szCs w:val="28"/>
                <w:lang w:val="uk-UA"/>
              </w:rPr>
            </w:pPr>
            <w:r w:rsidRPr="00B36308">
              <w:rPr>
                <w:szCs w:val="28"/>
                <w:lang w:val="uk-UA"/>
              </w:rPr>
              <w:t>5</w:t>
            </w:r>
          </w:p>
        </w:tc>
        <w:tc>
          <w:tcPr>
            <w:tcW w:w="921" w:type="dxa"/>
          </w:tcPr>
          <w:p w:rsidR="00633555" w:rsidRPr="00B36308" w:rsidRDefault="00633555" w:rsidP="00633555">
            <w:pPr>
              <w:jc w:val="center"/>
              <w:rPr>
                <w:szCs w:val="28"/>
                <w:lang w:val="uk-UA"/>
              </w:rPr>
            </w:pPr>
            <w:r w:rsidRPr="00B36308">
              <w:rPr>
                <w:szCs w:val="28"/>
                <w:lang w:val="uk-UA"/>
              </w:rPr>
              <w:t>7,5</w:t>
            </w:r>
          </w:p>
        </w:tc>
        <w:tc>
          <w:tcPr>
            <w:tcW w:w="922" w:type="dxa"/>
            <w:shd w:val="clear" w:color="auto" w:fill="auto"/>
          </w:tcPr>
          <w:p w:rsidR="00633555" w:rsidRPr="00B36308" w:rsidRDefault="00633555" w:rsidP="00633555">
            <w:pPr>
              <w:jc w:val="center"/>
              <w:rPr>
                <w:szCs w:val="28"/>
                <w:lang w:val="uk-UA"/>
              </w:rPr>
            </w:pPr>
            <w:r w:rsidRPr="00B36308">
              <w:rPr>
                <w:szCs w:val="28"/>
                <w:lang w:val="uk-UA"/>
              </w:rPr>
              <w:t>7,5</w:t>
            </w:r>
          </w:p>
        </w:tc>
        <w:tc>
          <w:tcPr>
            <w:tcW w:w="921" w:type="dxa"/>
            <w:shd w:val="clear" w:color="auto" w:fill="auto"/>
          </w:tcPr>
          <w:p w:rsidR="00633555" w:rsidRPr="00B36308" w:rsidRDefault="00633555" w:rsidP="00633555">
            <w:pPr>
              <w:jc w:val="center"/>
              <w:rPr>
                <w:szCs w:val="28"/>
                <w:lang w:val="uk-UA"/>
              </w:rPr>
            </w:pPr>
            <w:r w:rsidRPr="00B36308">
              <w:rPr>
                <w:szCs w:val="28"/>
                <w:lang w:val="uk-UA"/>
              </w:rPr>
              <w:t>7,5</w:t>
            </w:r>
          </w:p>
        </w:tc>
        <w:tc>
          <w:tcPr>
            <w:tcW w:w="922" w:type="dxa"/>
            <w:shd w:val="clear" w:color="auto" w:fill="auto"/>
          </w:tcPr>
          <w:p w:rsidR="00633555" w:rsidRPr="00B36308" w:rsidRDefault="00633555" w:rsidP="00633555">
            <w:pPr>
              <w:jc w:val="center"/>
              <w:rPr>
                <w:szCs w:val="28"/>
                <w:lang w:val="uk-UA"/>
              </w:rPr>
            </w:pPr>
            <w:r w:rsidRPr="00B36308">
              <w:rPr>
                <w:szCs w:val="28"/>
                <w:lang w:val="uk-UA"/>
              </w:rPr>
              <w:t>7,5</w:t>
            </w:r>
          </w:p>
        </w:tc>
        <w:tc>
          <w:tcPr>
            <w:tcW w:w="992" w:type="dxa"/>
            <w:vMerge/>
          </w:tcPr>
          <w:p w:rsidR="00633555" w:rsidRPr="00B36308" w:rsidRDefault="00633555" w:rsidP="0063355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3555" w:rsidRPr="00B36308" w:rsidRDefault="00633555" w:rsidP="00633555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633555" w:rsidRDefault="00633555" w:rsidP="00633555">
      <w:pPr>
        <w:pStyle w:val="ae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633555" w:rsidRDefault="00633555" w:rsidP="00633555">
      <w:pPr>
        <w:pStyle w:val="ae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E807F2">
        <w:rPr>
          <w:b/>
          <w:color w:val="000000"/>
        </w:rPr>
        <w:t>Шкала оцінювання: національна та ЄКТС</w:t>
      </w:r>
    </w:p>
    <w:tbl>
      <w:tblPr>
        <w:tblStyle w:val="af0"/>
        <w:tblW w:w="100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134"/>
        <w:gridCol w:w="5918"/>
      </w:tblGrid>
      <w:tr w:rsidR="00633555" w:rsidRPr="00236318" w:rsidTr="00633555">
        <w:tc>
          <w:tcPr>
            <w:tcW w:w="1134" w:type="dxa"/>
            <w:vMerge w:val="restart"/>
          </w:tcPr>
          <w:p w:rsidR="00633555" w:rsidRPr="00236318" w:rsidRDefault="00633555" w:rsidP="00633555">
            <w:pPr>
              <w:ind w:hanging="2"/>
              <w:jc w:val="both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100-бальна шкала</w:t>
            </w:r>
          </w:p>
        </w:tc>
        <w:tc>
          <w:tcPr>
            <w:tcW w:w="1843" w:type="dxa"/>
            <w:vMerge w:val="restart"/>
          </w:tcPr>
          <w:p w:rsidR="00633555" w:rsidRPr="00236318" w:rsidRDefault="00633555" w:rsidP="00633555">
            <w:pPr>
              <w:ind w:hanging="2"/>
              <w:jc w:val="both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Оцінка за національною шкалою</w:t>
            </w:r>
          </w:p>
        </w:tc>
        <w:tc>
          <w:tcPr>
            <w:tcW w:w="7052" w:type="dxa"/>
            <w:gridSpan w:val="2"/>
            <w:vAlign w:val="center"/>
          </w:tcPr>
          <w:p w:rsidR="00633555" w:rsidRPr="00236318" w:rsidRDefault="00633555" w:rsidP="00633555">
            <w:pPr>
              <w:ind w:hanging="2"/>
              <w:jc w:val="both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Оцінка за шкалою ЄКТС</w:t>
            </w:r>
          </w:p>
        </w:tc>
      </w:tr>
      <w:tr w:rsidR="00633555" w:rsidRPr="00236318" w:rsidTr="00633555">
        <w:tc>
          <w:tcPr>
            <w:tcW w:w="1134" w:type="dxa"/>
            <w:vMerge/>
          </w:tcPr>
          <w:p w:rsidR="00633555" w:rsidRPr="00236318" w:rsidRDefault="00633555" w:rsidP="00633555">
            <w:pPr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33555" w:rsidRPr="00236318" w:rsidRDefault="00633555" w:rsidP="00633555">
            <w:pPr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33555" w:rsidRPr="00236318" w:rsidRDefault="00633555" w:rsidP="00633555">
            <w:pPr>
              <w:ind w:hanging="2"/>
              <w:jc w:val="both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Оцінка</w:t>
            </w:r>
          </w:p>
        </w:tc>
        <w:tc>
          <w:tcPr>
            <w:tcW w:w="5918" w:type="dxa"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Пояснення за</w:t>
            </w:r>
          </w:p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розширеною шкалою</w:t>
            </w:r>
          </w:p>
        </w:tc>
      </w:tr>
      <w:tr w:rsidR="00633555" w:rsidRPr="00236318" w:rsidTr="00633555">
        <w:tc>
          <w:tcPr>
            <w:tcW w:w="1134" w:type="dxa"/>
            <w:vAlign w:val="center"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90-100</w:t>
            </w:r>
          </w:p>
        </w:tc>
        <w:tc>
          <w:tcPr>
            <w:tcW w:w="1843" w:type="dxa"/>
            <w:vMerge w:val="restart"/>
            <w:vAlign w:val="center"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Зараховано</w:t>
            </w:r>
          </w:p>
        </w:tc>
        <w:tc>
          <w:tcPr>
            <w:tcW w:w="1134" w:type="dxa"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A</w:t>
            </w:r>
          </w:p>
        </w:tc>
        <w:tc>
          <w:tcPr>
            <w:tcW w:w="5918" w:type="dxa"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відмінно</w:t>
            </w:r>
          </w:p>
        </w:tc>
      </w:tr>
      <w:tr w:rsidR="00633555" w:rsidRPr="00236318" w:rsidTr="00633555">
        <w:tc>
          <w:tcPr>
            <w:tcW w:w="1134" w:type="dxa"/>
            <w:vAlign w:val="center"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80-89</w:t>
            </w:r>
          </w:p>
        </w:tc>
        <w:tc>
          <w:tcPr>
            <w:tcW w:w="1843" w:type="dxa"/>
            <w:vMerge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B</w:t>
            </w:r>
          </w:p>
        </w:tc>
        <w:tc>
          <w:tcPr>
            <w:tcW w:w="5918" w:type="dxa"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дуже добре</w:t>
            </w:r>
          </w:p>
        </w:tc>
      </w:tr>
      <w:tr w:rsidR="00633555" w:rsidRPr="00236318" w:rsidTr="00633555">
        <w:tc>
          <w:tcPr>
            <w:tcW w:w="1134" w:type="dxa"/>
            <w:vAlign w:val="center"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70-79</w:t>
            </w:r>
          </w:p>
        </w:tc>
        <w:tc>
          <w:tcPr>
            <w:tcW w:w="1843" w:type="dxa"/>
            <w:vMerge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C</w:t>
            </w:r>
          </w:p>
        </w:tc>
        <w:tc>
          <w:tcPr>
            <w:tcW w:w="5918" w:type="dxa"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добре</w:t>
            </w:r>
          </w:p>
        </w:tc>
      </w:tr>
      <w:tr w:rsidR="00633555" w:rsidRPr="00236318" w:rsidTr="00633555">
        <w:tc>
          <w:tcPr>
            <w:tcW w:w="1134" w:type="dxa"/>
            <w:vAlign w:val="center"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60-69</w:t>
            </w:r>
          </w:p>
        </w:tc>
        <w:tc>
          <w:tcPr>
            <w:tcW w:w="1843" w:type="dxa"/>
            <w:vMerge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D</w:t>
            </w:r>
          </w:p>
        </w:tc>
        <w:tc>
          <w:tcPr>
            <w:tcW w:w="5918" w:type="dxa"/>
            <w:vAlign w:val="center"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задовільно</w:t>
            </w:r>
          </w:p>
        </w:tc>
      </w:tr>
      <w:tr w:rsidR="00633555" w:rsidRPr="00236318" w:rsidTr="00633555">
        <w:tc>
          <w:tcPr>
            <w:tcW w:w="1134" w:type="dxa"/>
            <w:vAlign w:val="center"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50-59</w:t>
            </w:r>
          </w:p>
        </w:tc>
        <w:tc>
          <w:tcPr>
            <w:tcW w:w="1843" w:type="dxa"/>
            <w:vMerge/>
          </w:tcPr>
          <w:p w:rsidR="00633555" w:rsidRPr="00236318" w:rsidRDefault="00633555" w:rsidP="00633555">
            <w:pPr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E</w:t>
            </w:r>
          </w:p>
        </w:tc>
        <w:tc>
          <w:tcPr>
            <w:tcW w:w="5918" w:type="dxa"/>
            <w:vAlign w:val="center"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достатньо</w:t>
            </w:r>
          </w:p>
        </w:tc>
      </w:tr>
      <w:tr w:rsidR="00633555" w:rsidRPr="00236318" w:rsidTr="00633555">
        <w:tc>
          <w:tcPr>
            <w:tcW w:w="1134" w:type="dxa"/>
            <w:vAlign w:val="center"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35-49</w:t>
            </w:r>
          </w:p>
        </w:tc>
        <w:tc>
          <w:tcPr>
            <w:tcW w:w="1843" w:type="dxa"/>
            <w:vMerge w:val="restart"/>
            <w:vAlign w:val="center"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Незараховано</w:t>
            </w:r>
          </w:p>
        </w:tc>
        <w:tc>
          <w:tcPr>
            <w:tcW w:w="1134" w:type="dxa"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FX</w:t>
            </w:r>
          </w:p>
        </w:tc>
        <w:tc>
          <w:tcPr>
            <w:tcW w:w="5918" w:type="dxa"/>
            <w:vAlign w:val="center"/>
          </w:tcPr>
          <w:p w:rsidR="00633555" w:rsidRPr="00236318" w:rsidRDefault="00633555" w:rsidP="00633555">
            <w:pPr>
              <w:shd w:val="clear" w:color="auto" w:fill="FFFFFF"/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bCs/>
                <w:sz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633555" w:rsidRPr="00236318" w:rsidTr="00633555">
        <w:tc>
          <w:tcPr>
            <w:tcW w:w="1134" w:type="dxa"/>
            <w:vAlign w:val="center"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1-34</w:t>
            </w:r>
          </w:p>
        </w:tc>
        <w:tc>
          <w:tcPr>
            <w:tcW w:w="1843" w:type="dxa"/>
            <w:vMerge/>
          </w:tcPr>
          <w:p w:rsidR="00633555" w:rsidRPr="00236318" w:rsidRDefault="00633555" w:rsidP="00633555">
            <w:pPr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:rsidR="00633555" w:rsidRPr="00236318" w:rsidRDefault="00633555" w:rsidP="00633555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F</w:t>
            </w:r>
          </w:p>
        </w:tc>
        <w:tc>
          <w:tcPr>
            <w:tcW w:w="5918" w:type="dxa"/>
            <w:vAlign w:val="center"/>
          </w:tcPr>
          <w:p w:rsidR="00633555" w:rsidRPr="00236318" w:rsidRDefault="00633555" w:rsidP="00633555">
            <w:pPr>
              <w:shd w:val="clear" w:color="auto" w:fill="FFFFFF"/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bCs/>
                <w:sz w:val="24"/>
                <w:lang w:val="uk-UA"/>
              </w:rPr>
              <w:t>незадовільно з обов’язковим самостійним повторним опрацюванням освітнього компонента до перескладання</w:t>
            </w:r>
          </w:p>
        </w:tc>
      </w:tr>
    </w:tbl>
    <w:p w:rsidR="00633555" w:rsidRDefault="00633555" w:rsidP="00633555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</w:p>
    <w:p w:rsidR="00633555" w:rsidRPr="006550BD" w:rsidRDefault="00633555" w:rsidP="00633555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  <w:r w:rsidRPr="006550BD">
        <w:rPr>
          <w:b/>
          <w:bCs/>
          <w:color w:val="000000"/>
          <w:szCs w:val="28"/>
          <w:lang w:val="uk-UA"/>
        </w:rPr>
        <w:t>Перелік питань для самоконтролю</w:t>
      </w:r>
    </w:p>
    <w:p w:rsidR="00633555" w:rsidRPr="006550BD" w:rsidRDefault="00633555" w:rsidP="00633555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  <w:r w:rsidRPr="006550BD">
        <w:rPr>
          <w:b/>
          <w:bCs/>
          <w:color w:val="000000"/>
          <w:szCs w:val="28"/>
          <w:lang w:val="uk-UA"/>
        </w:rPr>
        <w:t>навчальних досягнень студентів</w:t>
      </w:r>
    </w:p>
    <w:p w:rsidR="00633555" w:rsidRPr="006550BD" w:rsidRDefault="00633555" w:rsidP="00827429">
      <w:pPr>
        <w:numPr>
          <w:ilvl w:val="0"/>
          <w:numId w:val="14"/>
        </w:numPr>
        <w:rPr>
          <w:lang w:val="uk-UA"/>
        </w:rPr>
      </w:pPr>
      <w:r w:rsidRPr="006550BD">
        <w:rPr>
          <w:lang w:val="uk-UA"/>
        </w:rPr>
        <w:t>Які хронологічні межі XIX століття як історико-культурної епохи?</w:t>
      </w:r>
    </w:p>
    <w:p w:rsidR="00633555" w:rsidRPr="006550BD" w:rsidRDefault="00633555" w:rsidP="00827429">
      <w:pPr>
        <w:numPr>
          <w:ilvl w:val="0"/>
          <w:numId w:val="14"/>
        </w:numPr>
        <w:rPr>
          <w:lang w:val="uk-UA"/>
        </w:rPr>
      </w:pPr>
      <w:r w:rsidRPr="006550BD">
        <w:rPr>
          <w:lang w:val="uk-UA"/>
        </w:rPr>
        <w:t>Які основні риси духовного життя XIX століття?</w:t>
      </w:r>
    </w:p>
    <w:p w:rsidR="00633555" w:rsidRPr="006550BD" w:rsidRDefault="00633555" w:rsidP="00827429">
      <w:pPr>
        <w:numPr>
          <w:ilvl w:val="0"/>
          <w:numId w:val="14"/>
        </w:numPr>
        <w:rPr>
          <w:lang w:val="uk-UA"/>
        </w:rPr>
      </w:pPr>
      <w:r w:rsidRPr="006550BD">
        <w:rPr>
          <w:lang w:val="uk-UA"/>
        </w:rPr>
        <w:t>Як наука та технічний прогрес вплинули на культуру та літературу XIX століття?</w:t>
      </w:r>
    </w:p>
    <w:p w:rsidR="00633555" w:rsidRPr="006550BD" w:rsidRDefault="00633555" w:rsidP="00827429">
      <w:pPr>
        <w:numPr>
          <w:ilvl w:val="0"/>
          <w:numId w:val="14"/>
        </w:numPr>
        <w:rPr>
          <w:lang w:val="uk-UA"/>
        </w:rPr>
      </w:pPr>
      <w:r w:rsidRPr="006550BD">
        <w:rPr>
          <w:lang w:val="uk-UA"/>
        </w:rPr>
        <w:t>Чим відрізняється літературний процес XIX століття від попередніх епох?</w:t>
      </w:r>
    </w:p>
    <w:p w:rsidR="00633555" w:rsidRPr="006550BD" w:rsidRDefault="00633555" w:rsidP="00827429">
      <w:pPr>
        <w:numPr>
          <w:ilvl w:val="0"/>
          <w:numId w:val="14"/>
        </w:numPr>
        <w:rPr>
          <w:lang w:val="uk-UA"/>
        </w:rPr>
      </w:pPr>
      <w:r w:rsidRPr="006550BD">
        <w:rPr>
          <w:lang w:val="uk-UA"/>
        </w:rPr>
        <w:t>Які основні напрямки панували в європейській літературі XIX століття?</w:t>
      </w:r>
    </w:p>
    <w:p w:rsidR="00633555" w:rsidRPr="006550BD" w:rsidRDefault="00633555" w:rsidP="00827429">
      <w:pPr>
        <w:numPr>
          <w:ilvl w:val="0"/>
          <w:numId w:val="15"/>
        </w:numPr>
        <w:rPr>
          <w:lang w:val="uk-UA"/>
        </w:rPr>
      </w:pPr>
      <w:r w:rsidRPr="006550BD">
        <w:rPr>
          <w:lang w:val="uk-UA"/>
        </w:rPr>
        <w:t>Які причини та передумови виникнення романтизму?</w:t>
      </w:r>
    </w:p>
    <w:p w:rsidR="00633555" w:rsidRPr="006550BD" w:rsidRDefault="00633555" w:rsidP="00827429">
      <w:pPr>
        <w:numPr>
          <w:ilvl w:val="0"/>
          <w:numId w:val="15"/>
        </w:numPr>
        <w:rPr>
          <w:lang w:val="uk-UA"/>
        </w:rPr>
      </w:pPr>
      <w:r w:rsidRPr="006550BD">
        <w:rPr>
          <w:lang w:val="uk-UA"/>
        </w:rPr>
        <w:t>Як змінюється світосприйняття людини в епоху романтизму?</w:t>
      </w:r>
    </w:p>
    <w:p w:rsidR="00633555" w:rsidRPr="006550BD" w:rsidRDefault="00633555" w:rsidP="00827429">
      <w:pPr>
        <w:numPr>
          <w:ilvl w:val="0"/>
          <w:numId w:val="15"/>
        </w:numPr>
        <w:rPr>
          <w:lang w:val="uk-UA"/>
        </w:rPr>
      </w:pPr>
      <w:r w:rsidRPr="006550BD">
        <w:rPr>
          <w:lang w:val="uk-UA"/>
        </w:rPr>
        <w:t>Що таке «новий тип особистості» у романтичній літературі?</w:t>
      </w:r>
    </w:p>
    <w:p w:rsidR="00633555" w:rsidRPr="006550BD" w:rsidRDefault="00633555" w:rsidP="00827429">
      <w:pPr>
        <w:numPr>
          <w:ilvl w:val="0"/>
          <w:numId w:val="15"/>
        </w:numPr>
        <w:rPr>
          <w:lang w:val="uk-UA"/>
        </w:rPr>
      </w:pPr>
      <w:r w:rsidRPr="006550BD">
        <w:rPr>
          <w:lang w:val="uk-UA"/>
        </w:rPr>
        <w:t>Назвіть основні романтичні парадигми.</w:t>
      </w:r>
    </w:p>
    <w:p w:rsidR="00633555" w:rsidRPr="006550BD" w:rsidRDefault="00633555" w:rsidP="00827429">
      <w:pPr>
        <w:numPr>
          <w:ilvl w:val="0"/>
          <w:numId w:val="15"/>
        </w:numPr>
        <w:rPr>
          <w:lang w:val="uk-UA"/>
        </w:rPr>
      </w:pPr>
      <w:r w:rsidRPr="006550BD">
        <w:rPr>
          <w:lang w:val="uk-UA"/>
        </w:rPr>
        <w:t>Як</w:t>
      </w:r>
      <w:r>
        <w:rPr>
          <w:lang w:val="uk-UA"/>
        </w:rPr>
        <w:t>а</w:t>
      </w:r>
      <w:r w:rsidRPr="006550BD">
        <w:rPr>
          <w:lang w:val="uk-UA"/>
        </w:rPr>
        <w:t xml:space="preserve"> </w:t>
      </w:r>
      <w:r>
        <w:rPr>
          <w:lang w:val="uk-UA"/>
        </w:rPr>
        <w:t>періодизація</w:t>
      </w:r>
      <w:r w:rsidRPr="006550BD">
        <w:rPr>
          <w:lang w:val="uk-UA"/>
        </w:rPr>
        <w:t xml:space="preserve"> німецьк</w:t>
      </w:r>
      <w:r>
        <w:rPr>
          <w:lang w:val="uk-UA"/>
        </w:rPr>
        <w:t xml:space="preserve">ого </w:t>
      </w:r>
      <w:r w:rsidRPr="006550BD">
        <w:rPr>
          <w:lang w:val="uk-UA"/>
        </w:rPr>
        <w:t>романтизм</w:t>
      </w:r>
      <w:r>
        <w:rPr>
          <w:lang w:val="uk-UA"/>
        </w:rPr>
        <w:t>у</w:t>
      </w:r>
      <w:r w:rsidRPr="006550BD">
        <w:rPr>
          <w:lang w:val="uk-UA"/>
        </w:rPr>
        <w:t>?</w:t>
      </w:r>
    </w:p>
    <w:p w:rsidR="00633555" w:rsidRPr="006550BD" w:rsidRDefault="00633555" w:rsidP="00827429">
      <w:pPr>
        <w:numPr>
          <w:ilvl w:val="0"/>
          <w:numId w:val="16"/>
        </w:numPr>
        <w:rPr>
          <w:lang w:val="uk-UA"/>
        </w:rPr>
      </w:pPr>
      <w:r w:rsidRPr="006550BD">
        <w:rPr>
          <w:lang w:val="uk-UA"/>
        </w:rPr>
        <w:t xml:space="preserve">Яку роль відіграв </w:t>
      </w:r>
      <w:r>
        <w:rPr>
          <w:lang w:val="uk-UA"/>
        </w:rPr>
        <w:t>Є</w:t>
      </w:r>
      <w:r w:rsidRPr="006550BD">
        <w:rPr>
          <w:lang w:val="uk-UA"/>
        </w:rPr>
        <w:t>нський гурток у розвитку німецького романтизму?</w:t>
      </w:r>
    </w:p>
    <w:p w:rsidR="00633555" w:rsidRPr="006550BD" w:rsidRDefault="00633555" w:rsidP="00827429">
      <w:pPr>
        <w:numPr>
          <w:ilvl w:val="0"/>
          <w:numId w:val="16"/>
        </w:numPr>
        <w:rPr>
          <w:lang w:val="uk-UA"/>
        </w:rPr>
      </w:pPr>
      <w:r w:rsidRPr="006550BD">
        <w:rPr>
          <w:lang w:val="uk-UA"/>
        </w:rPr>
        <w:t xml:space="preserve">Чим відрізняється Гейдельберзька школа від </w:t>
      </w:r>
      <w:r>
        <w:rPr>
          <w:lang w:val="uk-UA"/>
        </w:rPr>
        <w:t>Є</w:t>
      </w:r>
      <w:r w:rsidRPr="006550BD">
        <w:rPr>
          <w:lang w:val="uk-UA"/>
        </w:rPr>
        <w:t>нської?</w:t>
      </w:r>
    </w:p>
    <w:p w:rsidR="00633555" w:rsidRPr="006550BD" w:rsidRDefault="00633555" w:rsidP="00827429">
      <w:pPr>
        <w:numPr>
          <w:ilvl w:val="0"/>
          <w:numId w:val="16"/>
        </w:numPr>
        <w:rPr>
          <w:lang w:val="uk-UA"/>
        </w:rPr>
      </w:pPr>
      <w:r w:rsidRPr="006550BD">
        <w:rPr>
          <w:lang w:val="uk-UA"/>
        </w:rPr>
        <w:t>Яке значення має творчість Г.</w:t>
      </w:r>
      <w:r>
        <w:rPr>
          <w:lang w:val="uk-UA"/>
        </w:rPr>
        <w:t> </w:t>
      </w:r>
      <w:r w:rsidRPr="006550BD">
        <w:rPr>
          <w:lang w:val="uk-UA"/>
        </w:rPr>
        <w:t>фон Клейста для німецького романтизму?</w:t>
      </w:r>
    </w:p>
    <w:p w:rsidR="00633555" w:rsidRPr="006550BD" w:rsidRDefault="00633555" w:rsidP="00827429">
      <w:pPr>
        <w:numPr>
          <w:ilvl w:val="0"/>
          <w:numId w:val="16"/>
        </w:numPr>
        <w:rPr>
          <w:lang w:val="uk-UA"/>
        </w:rPr>
      </w:pPr>
      <w:r w:rsidRPr="006550BD">
        <w:rPr>
          <w:lang w:val="uk-UA"/>
        </w:rPr>
        <w:t>У чому новаторство Г. фон Клейста як драматурга?</w:t>
      </w:r>
    </w:p>
    <w:p w:rsidR="00633555" w:rsidRPr="006550BD" w:rsidRDefault="00633555" w:rsidP="00827429">
      <w:pPr>
        <w:numPr>
          <w:ilvl w:val="0"/>
          <w:numId w:val="16"/>
        </w:numPr>
        <w:rPr>
          <w:lang w:val="uk-UA"/>
        </w:rPr>
      </w:pPr>
      <w:r w:rsidRPr="006550BD">
        <w:rPr>
          <w:lang w:val="uk-UA"/>
        </w:rPr>
        <w:lastRenderedPageBreak/>
        <w:t>Як мотив конфлікту митця з навколишньою дійсністю відображений у творах Е. Т. А. Гофмана?</w:t>
      </w:r>
    </w:p>
    <w:p w:rsidR="00633555" w:rsidRPr="006550BD" w:rsidRDefault="00633555" w:rsidP="00827429">
      <w:pPr>
        <w:numPr>
          <w:ilvl w:val="0"/>
          <w:numId w:val="16"/>
        </w:numPr>
        <w:rPr>
          <w:lang w:val="uk-UA"/>
        </w:rPr>
      </w:pPr>
      <w:r w:rsidRPr="006550BD">
        <w:rPr>
          <w:lang w:val="uk-UA"/>
        </w:rPr>
        <w:t>Як у «Золотому горнці» Е. Т. А. Гофмана представлений романтичний двосвіт?</w:t>
      </w:r>
    </w:p>
    <w:p w:rsidR="00633555" w:rsidRPr="006550BD" w:rsidRDefault="00633555" w:rsidP="00827429">
      <w:pPr>
        <w:numPr>
          <w:ilvl w:val="0"/>
          <w:numId w:val="16"/>
        </w:numPr>
        <w:rPr>
          <w:lang w:val="uk-UA"/>
        </w:rPr>
      </w:pPr>
      <w:r w:rsidRPr="006550BD">
        <w:rPr>
          <w:lang w:val="uk-UA"/>
        </w:rPr>
        <w:t>Які риси жанру новели-казки простежуються у «Малюку Цахесі»?</w:t>
      </w:r>
    </w:p>
    <w:p w:rsidR="00633555" w:rsidRPr="006550BD" w:rsidRDefault="00633555" w:rsidP="00827429">
      <w:pPr>
        <w:numPr>
          <w:ilvl w:val="0"/>
          <w:numId w:val="16"/>
        </w:numPr>
        <w:rPr>
          <w:lang w:val="uk-UA"/>
        </w:rPr>
      </w:pPr>
      <w:r w:rsidRPr="006550BD">
        <w:rPr>
          <w:lang w:val="uk-UA"/>
        </w:rPr>
        <w:t>Як Г.</w:t>
      </w:r>
      <w:r>
        <w:rPr>
          <w:lang w:val="uk-UA"/>
        </w:rPr>
        <w:t> </w:t>
      </w:r>
      <w:r w:rsidRPr="006550BD">
        <w:rPr>
          <w:lang w:val="uk-UA"/>
        </w:rPr>
        <w:t>Гейне поєднує романтичні та реалістичні елементи у «Книзі пісень»?</w:t>
      </w:r>
    </w:p>
    <w:p w:rsidR="00633555" w:rsidRPr="006550BD" w:rsidRDefault="00633555" w:rsidP="00827429">
      <w:pPr>
        <w:numPr>
          <w:ilvl w:val="0"/>
          <w:numId w:val="16"/>
        </w:numPr>
        <w:rPr>
          <w:lang w:val="uk-UA"/>
        </w:rPr>
      </w:pPr>
      <w:r w:rsidRPr="006550BD">
        <w:rPr>
          <w:lang w:val="uk-UA"/>
        </w:rPr>
        <w:t>Які основні мотиви домінують у ліриці Г.</w:t>
      </w:r>
      <w:r>
        <w:rPr>
          <w:lang w:val="uk-UA"/>
        </w:rPr>
        <w:t> </w:t>
      </w:r>
      <w:r w:rsidRPr="006550BD">
        <w:rPr>
          <w:lang w:val="uk-UA"/>
        </w:rPr>
        <w:t>Гейне?</w:t>
      </w:r>
    </w:p>
    <w:p w:rsidR="00633555" w:rsidRPr="006550BD" w:rsidRDefault="00633555" w:rsidP="00827429">
      <w:pPr>
        <w:numPr>
          <w:ilvl w:val="0"/>
          <w:numId w:val="16"/>
        </w:numPr>
        <w:rPr>
          <w:lang w:val="uk-UA"/>
        </w:rPr>
      </w:pPr>
      <w:r w:rsidRPr="006550BD">
        <w:rPr>
          <w:lang w:val="uk-UA"/>
        </w:rPr>
        <w:t>У чому полягає особливість поетики Г. Гейне?</w:t>
      </w:r>
    </w:p>
    <w:p w:rsidR="00633555" w:rsidRPr="006550BD" w:rsidRDefault="00633555" w:rsidP="00827429">
      <w:pPr>
        <w:numPr>
          <w:ilvl w:val="0"/>
          <w:numId w:val="17"/>
        </w:numPr>
        <w:rPr>
          <w:lang w:val="uk-UA"/>
        </w:rPr>
      </w:pPr>
      <w:r w:rsidRPr="006550BD">
        <w:rPr>
          <w:lang w:val="uk-UA"/>
        </w:rPr>
        <w:t>Яку роль відіграли представники «озерної школи» в англійському романтизмі?</w:t>
      </w:r>
    </w:p>
    <w:p w:rsidR="00633555" w:rsidRPr="006550BD" w:rsidRDefault="00633555" w:rsidP="00827429">
      <w:pPr>
        <w:numPr>
          <w:ilvl w:val="0"/>
          <w:numId w:val="17"/>
        </w:numPr>
        <w:rPr>
          <w:lang w:val="uk-UA"/>
        </w:rPr>
      </w:pPr>
      <w:r w:rsidRPr="006550BD">
        <w:rPr>
          <w:lang w:val="uk-UA"/>
        </w:rPr>
        <w:t>Які основні теми та мотиви простежуються у ліриці Байрона?</w:t>
      </w:r>
    </w:p>
    <w:p w:rsidR="00633555" w:rsidRPr="006550BD" w:rsidRDefault="00633555" w:rsidP="00827429">
      <w:pPr>
        <w:numPr>
          <w:ilvl w:val="0"/>
          <w:numId w:val="17"/>
        </w:numPr>
        <w:rPr>
          <w:lang w:val="uk-UA"/>
        </w:rPr>
      </w:pPr>
      <w:r w:rsidRPr="006550BD">
        <w:rPr>
          <w:lang w:val="uk-UA"/>
        </w:rPr>
        <w:t>Що таке «байронічний герой»?</w:t>
      </w:r>
    </w:p>
    <w:p w:rsidR="00633555" w:rsidRPr="006550BD" w:rsidRDefault="00633555" w:rsidP="00827429">
      <w:pPr>
        <w:numPr>
          <w:ilvl w:val="0"/>
          <w:numId w:val="17"/>
        </w:numPr>
        <w:rPr>
          <w:lang w:val="uk-UA"/>
        </w:rPr>
      </w:pPr>
      <w:r w:rsidRPr="006550BD">
        <w:rPr>
          <w:lang w:val="uk-UA"/>
        </w:rPr>
        <w:t>Як у поемі «Паломництво Чайльд Гарольда» поєднуються індивідуальне та суспільне?</w:t>
      </w:r>
    </w:p>
    <w:p w:rsidR="00633555" w:rsidRPr="006550BD" w:rsidRDefault="00633555" w:rsidP="00827429">
      <w:pPr>
        <w:numPr>
          <w:ilvl w:val="0"/>
          <w:numId w:val="17"/>
        </w:numPr>
        <w:rPr>
          <w:lang w:val="uk-UA"/>
        </w:rPr>
      </w:pPr>
      <w:r w:rsidRPr="006550BD">
        <w:rPr>
          <w:lang w:val="uk-UA"/>
        </w:rPr>
        <w:t>Які риси історичного роману притаманні творчості В. Скотта?</w:t>
      </w:r>
    </w:p>
    <w:p w:rsidR="00633555" w:rsidRPr="006550BD" w:rsidRDefault="00633555" w:rsidP="00827429">
      <w:pPr>
        <w:numPr>
          <w:ilvl w:val="0"/>
          <w:numId w:val="17"/>
        </w:numPr>
        <w:rPr>
          <w:lang w:val="uk-UA"/>
        </w:rPr>
      </w:pPr>
      <w:r w:rsidRPr="006550BD">
        <w:rPr>
          <w:lang w:val="uk-UA"/>
        </w:rPr>
        <w:t>Яким є співвідношення історичної правди та художнього вимислу в «Айвенго»?</w:t>
      </w:r>
    </w:p>
    <w:p w:rsidR="00633555" w:rsidRPr="006550BD" w:rsidRDefault="00633555" w:rsidP="00827429">
      <w:pPr>
        <w:numPr>
          <w:ilvl w:val="0"/>
          <w:numId w:val="17"/>
        </w:numPr>
        <w:rPr>
          <w:lang w:val="uk-UA"/>
        </w:rPr>
      </w:pPr>
      <w:r w:rsidRPr="006550BD">
        <w:rPr>
          <w:lang w:val="uk-UA"/>
        </w:rPr>
        <w:t>Які засоби створення історичного колориту використав В. Скотт?</w:t>
      </w:r>
    </w:p>
    <w:p w:rsidR="00633555" w:rsidRPr="006550BD" w:rsidRDefault="00633555" w:rsidP="00827429">
      <w:pPr>
        <w:numPr>
          <w:ilvl w:val="0"/>
          <w:numId w:val="18"/>
        </w:numPr>
        <w:rPr>
          <w:lang w:val="uk-UA"/>
        </w:rPr>
      </w:pPr>
      <w:r w:rsidRPr="006550BD">
        <w:rPr>
          <w:lang w:val="uk-UA"/>
        </w:rPr>
        <w:t>Чим відрізняється французький романтизм від англійського та німецького?</w:t>
      </w:r>
    </w:p>
    <w:p w:rsidR="00633555" w:rsidRPr="006550BD" w:rsidRDefault="00633555" w:rsidP="00827429">
      <w:pPr>
        <w:numPr>
          <w:ilvl w:val="0"/>
          <w:numId w:val="18"/>
        </w:numPr>
        <w:rPr>
          <w:lang w:val="uk-UA"/>
        </w:rPr>
      </w:pPr>
      <w:r w:rsidRPr="006550BD">
        <w:rPr>
          <w:lang w:val="uk-UA"/>
        </w:rPr>
        <w:t>Які основні ідеї висували теоретики французького романтизму?</w:t>
      </w:r>
    </w:p>
    <w:p w:rsidR="00633555" w:rsidRPr="006550BD" w:rsidRDefault="00633555" w:rsidP="00827429">
      <w:pPr>
        <w:numPr>
          <w:ilvl w:val="0"/>
          <w:numId w:val="18"/>
        </w:numPr>
        <w:rPr>
          <w:lang w:val="uk-UA"/>
        </w:rPr>
      </w:pPr>
      <w:r w:rsidRPr="006550BD">
        <w:rPr>
          <w:lang w:val="uk-UA"/>
        </w:rPr>
        <w:t>Як В. Гюго поєднує художню та історичну проблематику в «Соборі Паризької Богоматері»?</w:t>
      </w:r>
    </w:p>
    <w:p w:rsidR="00633555" w:rsidRPr="006550BD" w:rsidRDefault="00633555" w:rsidP="00827429">
      <w:pPr>
        <w:numPr>
          <w:ilvl w:val="0"/>
          <w:numId w:val="19"/>
        </w:numPr>
        <w:rPr>
          <w:lang w:val="uk-UA"/>
        </w:rPr>
      </w:pPr>
      <w:r w:rsidRPr="006550BD">
        <w:rPr>
          <w:lang w:val="uk-UA"/>
        </w:rPr>
        <w:t>Які особливості американського романтизму?</w:t>
      </w:r>
    </w:p>
    <w:p w:rsidR="00633555" w:rsidRPr="006550BD" w:rsidRDefault="00633555" w:rsidP="00827429">
      <w:pPr>
        <w:numPr>
          <w:ilvl w:val="0"/>
          <w:numId w:val="19"/>
        </w:numPr>
        <w:rPr>
          <w:lang w:val="uk-UA"/>
        </w:rPr>
      </w:pPr>
      <w:r w:rsidRPr="006550BD">
        <w:rPr>
          <w:lang w:val="uk-UA"/>
        </w:rPr>
        <w:t>Як новели В.</w:t>
      </w:r>
      <w:r>
        <w:rPr>
          <w:lang w:val="uk-UA"/>
        </w:rPr>
        <w:t> </w:t>
      </w:r>
      <w:r w:rsidRPr="006550BD">
        <w:rPr>
          <w:lang w:val="uk-UA"/>
        </w:rPr>
        <w:t>Ірвінга відображають романтичні топоси?</w:t>
      </w:r>
    </w:p>
    <w:p w:rsidR="00633555" w:rsidRPr="006550BD" w:rsidRDefault="00633555" w:rsidP="00827429">
      <w:pPr>
        <w:numPr>
          <w:ilvl w:val="0"/>
          <w:numId w:val="19"/>
        </w:numPr>
        <w:rPr>
          <w:lang w:val="uk-UA"/>
        </w:rPr>
      </w:pPr>
      <w:r w:rsidRPr="006550BD">
        <w:rPr>
          <w:lang w:val="uk-UA"/>
        </w:rPr>
        <w:t>Які характерні риси лірики Е. По?</w:t>
      </w:r>
    </w:p>
    <w:p w:rsidR="00633555" w:rsidRPr="006550BD" w:rsidRDefault="00633555" w:rsidP="00827429">
      <w:pPr>
        <w:numPr>
          <w:ilvl w:val="0"/>
          <w:numId w:val="19"/>
        </w:numPr>
        <w:rPr>
          <w:lang w:val="uk-UA"/>
        </w:rPr>
      </w:pPr>
      <w:r w:rsidRPr="006550BD">
        <w:rPr>
          <w:lang w:val="uk-UA"/>
        </w:rPr>
        <w:t>Які жанрові особливості притаманні новелам Е. По?</w:t>
      </w:r>
    </w:p>
    <w:p w:rsidR="00633555" w:rsidRPr="006550BD" w:rsidRDefault="00633555" w:rsidP="00827429">
      <w:pPr>
        <w:numPr>
          <w:ilvl w:val="0"/>
          <w:numId w:val="19"/>
        </w:numPr>
        <w:rPr>
          <w:lang w:val="uk-UA"/>
        </w:rPr>
      </w:pPr>
      <w:r w:rsidRPr="006550BD">
        <w:rPr>
          <w:lang w:val="uk-UA"/>
        </w:rPr>
        <w:t>Як у «Червоній літері» Н.</w:t>
      </w:r>
      <w:r>
        <w:rPr>
          <w:lang w:val="uk-UA"/>
        </w:rPr>
        <w:t> </w:t>
      </w:r>
      <w:r w:rsidRPr="006550BD">
        <w:rPr>
          <w:lang w:val="uk-UA"/>
        </w:rPr>
        <w:t>Готорна розкриваються проблеми моралі?</w:t>
      </w:r>
    </w:p>
    <w:p w:rsidR="00633555" w:rsidRPr="006550BD" w:rsidRDefault="00633555" w:rsidP="00827429">
      <w:pPr>
        <w:numPr>
          <w:ilvl w:val="0"/>
          <w:numId w:val="19"/>
        </w:numPr>
        <w:rPr>
          <w:lang w:val="uk-UA"/>
        </w:rPr>
      </w:pPr>
      <w:r w:rsidRPr="006550BD">
        <w:rPr>
          <w:lang w:val="uk-UA"/>
        </w:rPr>
        <w:t>Як у «Мобі Діку» Г.</w:t>
      </w:r>
      <w:r>
        <w:rPr>
          <w:lang w:val="uk-UA"/>
        </w:rPr>
        <w:t> </w:t>
      </w:r>
      <w:r w:rsidRPr="006550BD">
        <w:rPr>
          <w:lang w:val="uk-UA"/>
        </w:rPr>
        <w:t>Мелвілла розкривається тема зла?</w:t>
      </w:r>
    </w:p>
    <w:p w:rsidR="00633555" w:rsidRPr="006550BD" w:rsidRDefault="00633555" w:rsidP="00827429">
      <w:pPr>
        <w:numPr>
          <w:ilvl w:val="0"/>
          <w:numId w:val="19"/>
        </w:numPr>
        <w:rPr>
          <w:lang w:val="uk-UA"/>
        </w:rPr>
      </w:pPr>
      <w:r w:rsidRPr="006550BD">
        <w:rPr>
          <w:lang w:val="uk-UA"/>
        </w:rPr>
        <w:t>Чим «Кримські сонети» А. Міцкевича є унікальними для романтичної лірики?</w:t>
      </w:r>
    </w:p>
    <w:p w:rsidR="00633555" w:rsidRPr="006550BD" w:rsidRDefault="00633555" w:rsidP="00827429">
      <w:pPr>
        <w:numPr>
          <w:ilvl w:val="0"/>
          <w:numId w:val="20"/>
        </w:numPr>
        <w:rPr>
          <w:lang w:val="uk-UA"/>
        </w:rPr>
      </w:pPr>
      <w:r w:rsidRPr="006550BD">
        <w:rPr>
          <w:lang w:val="uk-UA"/>
        </w:rPr>
        <w:t>Які особливості літературного реалізму XIX століття?</w:t>
      </w:r>
    </w:p>
    <w:p w:rsidR="00633555" w:rsidRPr="006550BD" w:rsidRDefault="00633555" w:rsidP="00827429">
      <w:pPr>
        <w:numPr>
          <w:ilvl w:val="0"/>
          <w:numId w:val="20"/>
        </w:numPr>
        <w:rPr>
          <w:lang w:val="uk-UA"/>
        </w:rPr>
      </w:pPr>
      <w:r w:rsidRPr="006550BD">
        <w:rPr>
          <w:lang w:val="uk-UA"/>
        </w:rPr>
        <w:t>Як у Франції утвердився класичний реалізм?</w:t>
      </w:r>
    </w:p>
    <w:p w:rsidR="00633555" w:rsidRPr="006550BD" w:rsidRDefault="00633555" w:rsidP="00827429">
      <w:pPr>
        <w:numPr>
          <w:ilvl w:val="0"/>
          <w:numId w:val="20"/>
        </w:numPr>
        <w:rPr>
          <w:lang w:val="uk-UA"/>
        </w:rPr>
      </w:pPr>
      <w:r w:rsidRPr="006550BD">
        <w:rPr>
          <w:lang w:val="uk-UA"/>
        </w:rPr>
        <w:t>Які основні риси реалістичного методу?</w:t>
      </w:r>
    </w:p>
    <w:p w:rsidR="00633555" w:rsidRPr="006550BD" w:rsidRDefault="00633555" w:rsidP="00827429">
      <w:pPr>
        <w:numPr>
          <w:ilvl w:val="0"/>
          <w:numId w:val="20"/>
        </w:numPr>
        <w:rPr>
          <w:lang w:val="uk-UA"/>
        </w:rPr>
      </w:pPr>
      <w:r w:rsidRPr="006550BD">
        <w:rPr>
          <w:lang w:val="uk-UA"/>
        </w:rPr>
        <w:t>Яку роль відіграє психологізм у романі «Червоне і чорне»?</w:t>
      </w:r>
    </w:p>
    <w:p w:rsidR="00633555" w:rsidRPr="006550BD" w:rsidRDefault="00633555" w:rsidP="00827429">
      <w:pPr>
        <w:numPr>
          <w:ilvl w:val="0"/>
          <w:numId w:val="20"/>
        </w:numPr>
        <w:rPr>
          <w:lang w:val="uk-UA"/>
        </w:rPr>
      </w:pPr>
      <w:r w:rsidRPr="006550BD">
        <w:rPr>
          <w:lang w:val="uk-UA"/>
        </w:rPr>
        <w:t>Як Бальзак розширив межі реалістичної прози у «Людській комедії»?</w:t>
      </w:r>
    </w:p>
    <w:p w:rsidR="00633555" w:rsidRPr="006550BD" w:rsidRDefault="00633555" w:rsidP="00827429">
      <w:pPr>
        <w:numPr>
          <w:ilvl w:val="0"/>
          <w:numId w:val="20"/>
        </w:numPr>
        <w:rPr>
          <w:lang w:val="uk-UA"/>
        </w:rPr>
      </w:pPr>
      <w:r w:rsidRPr="006550BD">
        <w:rPr>
          <w:lang w:val="uk-UA"/>
        </w:rPr>
        <w:t>У чому філософський зміст роману «Шагренева шкіра»?</w:t>
      </w:r>
    </w:p>
    <w:p w:rsidR="00633555" w:rsidRPr="006550BD" w:rsidRDefault="00633555" w:rsidP="00827429">
      <w:pPr>
        <w:numPr>
          <w:ilvl w:val="0"/>
          <w:numId w:val="20"/>
        </w:numPr>
        <w:rPr>
          <w:lang w:val="uk-UA"/>
        </w:rPr>
      </w:pPr>
      <w:r w:rsidRPr="006550BD">
        <w:rPr>
          <w:lang w:val="uk-UA"/>
        </w:rPr>
        <w:t>Як у повісті «Гобсек» розкривається проблема влади золота?</w:t>
      </w:r>
    </w:p>
    <w:p w:rsidR="00633555" w:rsidRPr="006550BD" w:rsidRDefault="00633555" w:rsidP="00827429">
      <w:pPr>
        <w:numPr>
          <w:ilvl w:val="0"/>
          <w:numId w:val="20"/>
        </w:numPr>
        <w:rPr>
          <w:lang w:val="uk-UA"/>
        </w:rPr>
      </w:pPr>
      <w:r w:rsidRPr="006550BD">
        <w:rPr>
          <w:lang w:val="uk-UA"/>
        </w:rPr>
        <w:t>Які риси реалізму та романтизму поєднуються у новелах П. Меріме?</w:t>
      </w:r>
    </w:p>
    <w:p w:rsidR="00633555" w:rsidRPr="006550BD" w:rsidRDefault="00633555" w:rsidP="00827429">
      <w:pPr>
        <w:numPr>
          <w:ilvl w:val="0"/>
          <w:numId w:val="20"/>
        </w:numPr>
        <w:rPr>
          <w:lang w:val="uk-UA"/>
        </w:rPr>
      </w:pPr>
      <w:r w:rsidRPr="006550BD">
        <w:rPr>
          <w:lang w:val="uk-UA"/>
        </w:rPr>
        <w:t>Як розкривається екзотична тематика у новелах П. Меріме?</w:t>
      </w:r>
    </w:p>
    <w:p w:rsidR="00633555" w:rsidRPr="006550BD" w:rsidRDefault="00633555" w:rsidP="00827429">
      <w:pPr>
        <w:numPr>
          <w:ilvl w:val="0"/>
          <w:numId w:val="20"/>
        </w:numPr>
        <w:rPr>
          <w:lang w:val="uk-UA"/>
        </w:rPr>
      </w:pPr>
      <w:r w:rsidRPr="006550BD">
        <w:rPr>
          <w:lang w:val="uk-UA"/>
        </w:rPr>
        <w:t>Які особливості художньої естетики Г. Флобера?</w:t>
      </w:r>
    </w:p>
    <w:p w:rsidR="00633555" w:rsidRPr="006550BD" w:rsidRDefault="00633555" w:rsidP="00827429">
      <w:pPr>
        <w:numPr>
          <w:ilvl w:val="0"/>
          <w:numId w:val="20"/>
        </w:numPr>
        <w:rPr>
          <w:lang w:val="uk-UA"/>
        </w:rPr>
      </w:pPr>
      <w:r w:rsidRPr="006550BD">
        <w:rPr>
          <w:lang w:val="uk-UA"/>
        </w:rPr>
        <w:t>Які риси натуралізму та імпресіонізму поєднані в романах братів Гонкурів?</w:t>
      </w:r>
    </w:p>
    <w:p w:rsidR="00633555" w:rsidRPr="006550BD" w:rsidRDefault="00633555" w:rsidP="00827429">
      <w:pPr>
        <w:numPr>
          <w:ilvl w:val="0"/>
          <w:numId w:val="20"/>
        </w:numPr>
        <w:rPr>
          <w:lang w:val="uk-UA"/>
        </w:rPr>
      </w:pPr>
      <w:r w:rsidRPr="006550BD">
        <w:rPr>
          <w:lang w:val="uk-UA"/>
        </w:rPr>
        <w:t>Що таке «експериментальний роман» за Е. Золя?</w:t>
      </w:r>
    </w:p>
    <w:p w:rsidR="00633555" w:rsidRPr="006550BD" w:rsidRDefault="00633555" w:rsidP="00827429">
      <w:pPr>
        <w:numPr>
          <w:ilvl w:val="0"/>
          <w:numId w:val="20"/>
        </w:numPr>
        <w:rPr>
          <w:lang w:val="uk-UA"/>
        </w:rPr>
      </w:pPr>
      <w:r w:rsidRPr="006550BD">
        <w:rPr>
          <w:lang w:val="uk-UA"/>
        </w:rPr>
        <w:t>Які натуралістичні елементи присутні у романі «Жерміналь»?</w:t>
      </w:r>
    </w:p>
    <w:p w:rsidR="00633555" w:rsidRPr="006550BD" w:rsidRDefault="00633555" w:rsidP="00827429">
      <w:pPr>
        <w:numPr>
          <w:ilvl w:val="0"/>
          <w:numId w:val="20"/>
        </w:numPr>
        <w:rPr>
          <w:lang w:val="uk-UA"/>
        </w:rPr>
      </w:pPr>
      <w:r w:rsidRPr="006550BD">
        <w:rPr>
          <w:lang w:val="uk-UA"/>
        </w:rPr>
        <w:t>Як розвивається жанр новели у творчості Г. де Мопассана?</w:t>
      </w:r>
    </w:p>
    <w:p w:rsidR="00633555" w:rsidRPr="006550BD" w:rsidRDefault="00633555" w:rsidP="00827429">
      <w:pPr>
        <w:numPr>
          <w:ilvl w:val="0"/>
          <w:numId w:val="20"/>
        </w:numPr>
        <w:rPr>
          <w:lang w:val="uk-UA"/>
        </w:rPr>
      </w:pPr>
      <w:r w:rsidRPr="006550BD">
        <w:rPr>
          <w:lang w:val="uk-UA"/>
        </w:rPr>
        <w:t>Як у романі «Життя» Г. де Мопассана відображена концепція буття?</w:t>
      </w:r>
    </w:p>
    <w:p w:rsidR="00633555" w:rsidRPr="006550BD" w:rsidRDefault="00633555" w:rsidP="00827429">
      <w:pPr>
        <w:numPr>
          <w:ilvl w:val="0"/>
          <w:numId w:val="21"/>
        </w:numPr>
        <w:rPr>
          <w:lang w:val="uk-UA"/>
        </w:rPr>
      </w:pPr>
      <w:r w:rsidRPr="006550BD">
        <w:rPr>
          <w:lang w:val="uk-UA"/>
        </w:rPr>
        <w:lastRenderedPageBreak/>
        <w:t>Які основні етапи розвитку англійської реалістичної прози XIX століття?</w:t>
      </w:r>
    </w:p>
    <w:p w:rsidR="00633555" w:rsidRPr="006550BD" w:rsidRDefault="00633555" w:rsidP="00827429">
      <w:pPr>
        <w:numPr>
          <w:ilvl w:val="0"/>
          <w:numId w:val="21"/>
        </w:numPr>
        <w:rPr>
          <w:lang w:val="uk-UA"/>
        </w:rPr>
      </w:pPr>
      <w:r w:rsidRPr="006550BD">
        <w:rPr>
          <w:lang w:val="uk-UA"/>
        </w:rPr>
        <w:t>Що таке «вікторіанство» і як воно вплинуло на англійський роман?</w:t>
      </w:r>
    </w:p>
    <w:p w:rsidR="00633555" w:rsidRPr="006550BD" w:rsidRDefault="00633555" w:rsidP="00827429">
      <w:pPr>
        <w:numPr>
          <w:ilvl w:val="0"/>
          <w:numId w:val="21"/>
        </w:numPr>
        <w:rPr>
          <w:lang w:val="uk-UA"/>
        </w:rPr>
      </w:pPr>
      <w:r w:rsidRPr="006550BD">
        <w:rPr>
          <w:lang w:val="uk-UA"/>
        </w:rPr>
        <w:t>Чому творчість сестер Бронте відносять до «дамського реалізму»?</w:t>
      </w:r>
    </w:p>
    <w:p w:rsidR="00633555" w:rsidRPr="006550BD" w:rsidRDefault="00633555" w:rsidP="00827429">
      <w:pPr>
        <w:numPr>
          <w:ilvl w:val="0"/>
          <w:numId w:val="21"/>
        </w:numPr>
        <w:rPr>
          <w:lang w:val="uk-UA"/>
        </w:rPr>
      </w:pPr>
      <w:r w:rsidRPr="006550BD">
        <w:rPr>
          <w:lang w:val="uk-UA"/>
        </w:rPr>
        <w:t>Як у «Джейн Ейр» розкриваються морально-етичні проблеми епохи?</w:t>
      </w:r>
    </w:p>
    <w:p w:rsidR="00633555" w:rsidRPr="006550BD" w:rsidRDefault="00633555" w:rsidP="00827429">
      <w:pPr>
        <w:numPr>
          <w:ilvl w:val="0"/>
          <w:numId w:val="21"/>
        </w:numPr>
        <w:rPr>
          <w:lang w:val="uk-UA"/>
        </w:rPr>
      </w:pPr>
      <w:r w:rsidRPr="006550BD">
        <w:rPr>
          <w:lang w:val="uk-UA"/>
        </w:rPr>
        <w:t>Яку роль відіграє система образів у романі «Домбі і син»?</w:t>
      </w:r>
    </w:p>
    <w:p w:rsidR="00633555" w:rsidRPr="006550BD" w:rsidRDefault="00633555" w:rsidP="00827429">
      <w:pPr>
        <w:numPr>
          <w:ilvl w:val="0"/>
          <w:numId w:val="21"/>
        </w:numPr>
        <w:rPr>
          <w:lang w:val="uk-UA"/>
        </w:rPr>
      </w:pPr>
      <w:r w:rsidRPr="006550BD">
        <w:rPr>
          <w:lang w:val="uk-UA"/>
        </w:rPr>
        <w:t>Які виховні ідеї простежуються в романах Ч. Дікенса?</w:t>
      </w:r>
    </w:p>
    <w:p w:rsidR="00633555" w:rsidRPr="006550BD" w:rsidRDefault="00633555" w:rsidP="00827429">
      <w:pPr>
        <w:numPr>
          <w:ilvl w:val="0"/>
          <w:numId w:val="21"/>
        </w:numPr>
        <w:rPr>
          <w:lang w:val="uk-UA"/>
        </w:rPr>
      </w:pPr>
      <w:r w:rsidRPr="006550BD">
        <w:rPr>
          <w:lang w:val="uk-UA"/>
        </w:rPr>
        <w:t>Як жанр різдвяного оповідання розвивається у творчості Ч. Дікенса?</w:t>
      </w:r>
    </w:p>
    <w:p w:rsidR="00633555" w:rsidRPr="006550BD" w:rsidRDefault="00633555" w:rsidP="00827429">
      <w:pPr>
        <w:numPr>
          <w:ilvl w:val="0"/>
          <w:numId w:val="22"/>
        </w:numPr>
        <w:rPr>
          <w:lang w:val="uk-UA"/>
        </w:rPr>
      </w:pPr>
      <w:r w:rsidRPr="006550BD">
        <w:rPr>
          <w:lang w:val="uk-UA"/>
        </w:rPr>
        <w:t>Які основні риси американської літератури другої третини XIX століття?</w:t>
      </w:r>
    </w:p>
    <w:p w:rsidR="00633555" w:rsidRPr="006550BD" w:rsidRDefault="00633555" w:rsidP="00827429">
      <w:pPr>
        <w:numPr>
          <w:ilvl w:val="0"/>
          <w:numId w:val="22"/>
        </w:numPr>
        <w:rPr>
          <w:lang w:val="uk-UA"/>
        </w:rPr>
      </w:pPr>
      <w:r w:rsidRPr="006550BD">
        <w:rPr>
          <w:lang w:val="uk-UA"/>
        </w:rPr>
        <w:t>Що таке трансценденталізм?</w:t>
      </w:r>
    </w:p>
    <w:p w:rsidR="00633555" w:rsidRPr="006550BD" w:rsidRDefault="00633555" w:rsidP="00827429">
      <w:pPr>
        <w:numPr>
          <w:ilvl w:val="0"/>
          <w:numId w:val="22"/>
        </w:numPr>
        <w:rPr>
          <w:lang w:val="uk-UA"/>
        </w:rPr>
      </w:pPr>
      <w:r w:rsidRPr="006550BD">
        <w:rPr>
          <w:lang w:val="uk-UA"/>
        </w:rPr>
        <w:t>Які основні риси трансценденталіз</w:t>
      </w:r>
      <w:r>
        <w:rPr>
          <w:lang w:val="uk-UA"/>
        </w:rPr>
        <w:t>му простежуються у творчості В. </w:t>
      </w:r>
      <w:r w:rsidRPr="006550BD">
        <w:rPr>
          <w:lang w:val="uk-UA"/>
        </w:rPr>
        <w:t>Вітмена?</w:t>
      </w:r>
    </w:p>
    <w:p w:rsidR="00633555" w:rsidRPr="006550BD" w:rsidRDefault="00633555" w:rsidP="00827429">
      <w:pPr>
        <w:numPr>
          <w:ilvl w:val="0"/>
          <w:numId w:val="22"/>
        </w:numPr>
        <w:rPr>
          <w:lang w:val="uk-UA"/>
        </w:rPr>
      </w:pPr>
      <w:r w:rsidRPr="006550BD">
        <w:rPr>
          <w:lang w:val="uk-UA"/>
        </w:rPr>
        <w:t>Чим поезія Вітмена відрізняється від традиційної поетики?</w:t>
      </w:r>
    </w:p>
    <w:p w:rsidR="00633555" w:rsidRPr="006550BD" w:rsidRDefault="00633555" w:rsidP="00827429">
      <w:pPr>
        <w:numPr>
          <w:ilvl w:val="0"/>
          <w:numId w:val="22"/>
        </w:numPr>
        <w:rPr>
          <w:lang w:val="uk-UA"/>
        </w:rPr>
      </w:pPr>
      <w:r w:rsidRPr="006550BD">
        <w:rPr>
          <w:lang w:val="uk-UA"/>
        </w:rPr>
        <w:t>Як В. Вітмен передає ідеї гуманізму у «Пісні про себе»?</w:t>
      </w:r>
    </w:p>
    <w:p w:rsidR="00633555" w:rsidRPr="006550BD" w:rsidRDefault="00633555" w:rsidP="00827429">
      <w:pPr>
        <w:numPr>
          <w:ilvl w:val="0"/>
          <w:numId w:val="23"/>
        </w:numPr>
        <w:rPr>
          <w:lang w:val="uk-UA"/>
        </w:rPr>
      </w:pPr>
      <w:r w:rsidRPr="006550BD">
        <w:rPr>
          <w:lang w:val="uk-UA"/>
        </w:rPr>
        <w:t>Чим романтизм відрізняється від реалізму?</w:t>
      </w:r>
    </w:p>
    <w:p w:rsidR="00633555" w:rsidRPr="006550BD" w:rsidRDefault="00633555" w:rsidP="00827429">
      <w:pPr>
        <w:numPr>
          <w:ilvl w:val="0"/>
          <w:numId w:val="23"/>
        </w:numPr>
        <w:rPr>
          <w:lang w:val="uk-UA"/>
        </w:rPr>
      </w:pPr>
      <w:r w:rsidRPr="006550BD">
        <w:rPr>
          <w:lang w:val="uk-UA"/>
        </w:rPr>
        <w:t>Які спільні риси має романтизм у Європі та США?</w:t>
      </w:r>
    </w:p>
    <w:p w:rsidR="00633555" w:rsidRPr="006550BD" w:rsidRDefault="00633555" w:rsidP="00827429">
      <w:pPr>
        <w:numPr>
          <w:ilvl w:val="0"/>
          <w:numId w:val="23"/>
        </w:numPr>
        <w:rPr>
          <w:lang w:val="uk-UA"/>
        </w:rPr>
      </w:pPr>
      <w:r w:rsidRPr="006550BD">
        <w:rPr>
          <w:lang w:val="uk-UA"/>
        </w:rPr>
        <w:t>Як у літературі XIX століття відображена проблема особистості та суспільства?</w:t>
      </w:r>
    </w:p>
    <w:p w:rsidR="00633555" w:rsidRPr="006550BD" w:rsidRDefault="00633555" w:rsidP="00827429">
      <w:pPr>
        <w:numPr>
          <w:ilvl w:val="0"/>
          <w:numId w:val="23"/>
        </w:numPr>
        <w:rPr>
          <w:lang w:val="uk-UA"/>
        </w:rPr>
      </w:pPr>
      <w:r w:rsidRPr="006550BD">
        <w:rPr>
          <w:lang w:val="uk-UA"/>
        </w:rPr>
        <w:t>Які жанри домінували у літературі XIX століття?</w:t>
      </w:r>
    </w:p>
    <w:p w:rsidR="00633555" w:rsidRPr="006550BD" w:rsidRDefault="00633555" w:rsidP="00827429">
      <w:pPr>
        <w:numPr>
          <w:ilvl w:val="0"/>
          <w:numId w:val="23"/>
        </w:numPr>
        <w:rPr>
          <w:lang w:val="uk-UA"/>
        </w:rPr>
      </w:pPr>
      <w:r w:rsidRPr="006550BD">
        <w:rPr>
          <w:lang w:val="uk-UA"/>
        </w:rPr>
        <w:t>Як література XIX століття вплинула на подальший розвиток культури?</w:t>
      </w:r>
    </w:p>
    <w:p w:rsidR="00633555" w:rsidRPr="006550BD" w:rsidRDefault="00633555" w:rsidP="00827429">
      <w:pPr>
        <w:numPr>
          <w:ilvl w:val="0"/>
          <w:numId w:val="23"/>
        </w:numPr>
        <w:rPr>
          <w:lang w:val="uk-UA"/>
        </w:rPr>
      </w:pPr>
      <w:r w:rsidRPr="006550BD">
        <w:rPr>
          <w:lang w:val="uk-UA"/>
        </w:rPr>
        <w:t>Чому XIX століття називають «золотим віком» європейського роману?</w:t>
      </w:r>
    </w:p>
    <w:p w:rsidR="00633555" w:rsidRPr="006550BD" w:rsidRDefault="00633555" w:rsidP="00633555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000000"/>
          <w:szCs w:val="28"/>
          <w:lang w:val="uk-UA"/>
        </w:rPr>
      </w:pPr>
    </w:p>
    <w:p w:rsidR="00633555" w:rsidRPr="006550BD" w:rsidRDefault="00633555" w:rsidP="00633555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000000"/>
          <w:szCs w:val="28"/>
          <w:lang w:val="uk-UA"/>
        </w:rPr>
      </w:pPr>
      <w:r w:rsidRPr="006550BD">
        <w:rPr>
          <w:b/>
          <w:bCs/>
          <w:color w:val="000000"/>
          <w:szCs w:val="28"/>
          <w:lang w:val="uk-UA"/>
        </w:rPr>
        <w:t>Перелік питань для підсумкового контролю</w:t>
      </w:r>
    </w:p>
    <w:p w:rsidR="00633555" w:rsidRPr="006550BD" w:rsidRDefault="00633555" w:rsidP="00633555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000000"/>
          <w:szCs w:val="28"/>
          <w:lang w:val="uk-UA"/>
        </w:rPr>
      </w:pPr>
      <w:r w:rsidRPr="006550BD">
        <w:rPr>
          <w:b/>
          <w:bCs/>
          <w:color w:val="000000"/>
          <w:szCs w:val="28"/>
          <w:lang w:val="uk-UA"/>
        </w:rPr>
        <w:t>навчальних досягнень студентів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szCs w:val="28"/>
          <w:lang w:val="uk-UA"/>
        </w:rPr>
        <w:t>XIX століття як особливий історико-культурний період (хронологічні рамки епохи, структура, сутність духовного життя, відкриття й досягнення). Своєрідність літературного процесу.</w:t>
      </w:r>
    </w:p>
    <w:p w:rsidR="00633555" w:rsidRPr="006550BD" w:rsidRDefault="00633555" w:rsidP="00827429">
      <w:pPr>
        <w:numPr>
          <w:ilvl w:val="0"/>
          <w:numId w:val="13"/>
        </w:numPr>
        <w:tabs>
          <w:tab w:val="left" w:pos="0"/>
        </w:tabs>
        <w:jc w:val="both"/>
        <w:rPr>
          <w:szCs w:val="28"/>
          <w:lang w:val="uk-UA"/>
        </w:rPr>
      </w:pPr>
      <w:r w:rsidRPr="006550BD">
        <w:rPr>
          <w:szCs w:val="28"/>
          <w:lang w:val="uk-UA"/>
        </w:rPr>
        <w:t>Епоха романтизму (хронологічні рамки, динаміка розвитку, причини й умови виникнення, формування; новий тип особистості; специфіка нового світосприймання, основні романтичні парадигми).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szCs w:val="28"/>
          <w:lang w:val="uk-UA"/>
        </w:rPr>
        <w:t xml:space="preserve">Німецький романтизм – естетична революція. Світове значення німецького романтизму. Періодизація. 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color w:val="000000"/>
          <w:szCs w:val="28"/>
          <w:lang w:val="uk-UA"/>
        </w:rPr>
      </w:pPr>
      <w:r w:rsidRPr="006550BD">
        <w:rPr>
          <w:color w:val="000000"/>
          <w:szCs w:val="28"/>
          <w:lang w:val="uk-UA"/>
        </w:rPr>
        <w:t xml:space="preserve">Творчий метод Г. фон Клейста. Новаторство Г. фон Клейста–драматурга. 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color w:val="000000"/>
          <w:szCs w:val="28"/>
          <w:lang w:val="uk-UA"/>
        </w:rPr>
      </w:pPr>
      <w:r w:rsidRPr="006550BD">
        <w:rPr>
          <w:rStyle w:val="rynqvb"/>
          <w:szCs w:val="28"/>
          <w:lang w:val="uk-UA"/>
        </w:rPr>
        <w:t xml:space="preserve">Конфлікт митця з навколишньою дійсністю як наскрізний мотив у творах </w:t>
      </w:r>
      <w:r w:rsidRPr="006550BD">
        <w:rPr>
          <w:color w:val="000000"/>
          <w:szCs w:val="28"/>
          <w:lang w:val="uk-UA"/>
        </w:rPr>
        <w:t>Е. Т. А. </w:t>
      </w:r>
      <w:r w:rsidRPr="006550BD">
        <w:rPr>
          <w:rStyle w:val="rynqvb"/>
          <w:szCs w:val="28"/>
          <w:lang w:val="uk-UA"/>
        </w:rPr>
        <w:t xml:space="preserve">Гофмана. </w:t>
      </w:r>
      <w:r w:rsidRPr="006550BD">
        <w:rPr>
          <w:color w:val="000000"/>
          <w:szCs w:val="28"/>
          <w:lang w:val="uk-UA"/>
        </w:rPr>
        <w:t>«Золотий горнець» – яскравий зразок романтичного двосвіту.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color w:val="000000"/>
          <w:szCs w:val="28"/>
          <w:lang w:val="uk-UA"/>
        </w:rPr>
      </w:pPr>
      <w:r w:rsidRPr="006550BD">
        <w:rPr>
          <w:color w:val="000000"/>
          <w:szCs w:val="28"/>
          <w:lang w:val="uk-UA"/>
        </w:rPr>
        <w:t>Жанр новели-казки у Е. Т. А. Гофмана. «Малюк Цахес»: двосвіт, гротеск, іронія, сатира.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szCs w:val="28"/>
          <w:lang w:val="uk-UA"/>
        </w:rPr>
        <w:t>Німецька романтична поезія. Г. Гейне – видатний поет і мислитель. «Книга пісень» (структура, ідейний зміст, характер романтизму, особливості поетики).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szCs w:val="28"/>
          <w:lang w:val="uk-UA"/>
        </w:rPr>
        <w:t xml:space="preserve">Англійська романтична поезія. Основні досягнення поетів «озерної школи». 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szCs w:val="28"/>
          <w:lang w:val="uk-UA"/>
        </w:rPr>
        <w:t>Лірика Байрона. Сутність понять «байронічний герой» й «байронізм».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szCs w:val="28"/>
          <w:lang w:val="uk-UA"/>
        </w:rPr>
        <w:t xml:space="preserve">Байрон «Паломництво Чайльд Гарольда»: </w:t>
      </w:r>
      <w:r w:rsidRPr="006550BD">
        <w:rPr>
          <w:szCs w:val="28"/>
          <w:lang w:val="uk-UA" w:eastAsia="uk-UA"/>
        </w:rPr>
        <w:t>відображення духовного життя особистості та суспільства, історії та культури Європи; романтичний герой.</w:t>
      </w:r>
    </w:p>
    <w:p w:rsidR="00633555" w:rsidRPr="006550BD" w:rsidRDefault="00633555" w:rsidP="00827429">
      <w:pPr>
        <w:numPr>
          <w:ilvl w:val="0"/>
          <w:numId w:val="13"/>
        </w:numPr>
        <w:tabs>
          <w:tab w:val="left" w:pos="0"/>
        </w:tabs>
        <w:jc w:val="both"/>
        <w:rPr>
          <w:szCs w:val="28"/>
          <w:lang w:val="uk-UA"/>
        </w:rPr>
      </w:pPr>
      <w:r w:rsidRPr="006550BD">
        <w:rPr>
          <w:szCs w:val="28"/>
          <w:lang w:val="uk-UA"/>
        </w:rPr>
        <w:lastRenderedPageBreak/>
        <w:t>Історичний роман В.Скотта. Роман В. Скотта «Айвенго» як історичний роман: історія і художній вимисел, головні образи-персонажі, засоби створення історичного колориту.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color w:val="000000"/>
          <w:szCs w:val="28"/>
          <w:lang w:val="uk-UA"/>
        </w:rPr>
      </w:pPr>
      <w:r w:rsidRPr="006550BD">
        <w:rPr>
          <w:color w:val="000000"/>
          <w:szCs w:val="28"/>
          <w:lang w:val="uk-UA"/>
        </w:rPr>
        <w:t>Специфіка та періодизація французького романтизму. Теоретики французького романтизму.</w:t>
      </w:r>
    </w:p>
    <w:p w:rsidR="00633555" w:rsidRPr="006550BD" w:rsidRDefault="00633555" w:rsidP="00827429">
      <w:pPr>
        <w:numPr>
          <w:ilvl w:val="0"/>
          <w:numId w:val="13"/>
        </w:numPr>
        <w:shd w:val="clear" w:color="auto" w:fill="FFFFFF"/>
        <w:spacing w:before="5"/>
        <w:jc w:val="both"/>
        <w:rPr>
          <w:color w:val="000000"/>
          <w:szCs w:val="28"/>
          <w:lang w:val="uk-UA"/>
        </w:rPr>
      </w:pPr>
      <w:r w:rsidRPr="006550BD">
        <w:rPr>
          <w:color w:val="000000"/>
          <w:szCs w:val="28"/>
          <w:lang w:val="uk-UA"/>
        </w:rPr>
        <w:t xml:space="preserve">В.Гюго як теоретик романтизму. </w:t>
      </w:r>
      <w:r w:rsidRPr="006550BD">
        <w:rPr>
          <w:szCs w:val="28"/>
          <w:lang w:val="uk-UA"/>
        </w:rPr>
        <w:t>Роман В.Гюго «Собор Паризької Богоматері» у контексті шукань романтичної прози.</w:t>
      </w:r>
    </w:p>
    <w:p w:rsidR="00633555" w:rsidRPr="006550BD" w:rsidRDefault="00633555" w:rsidP="00827429">
      <w:pPr>
        <w:numPr>
          <w:ilvl w:val="0"/>
          <w:numId w:val="13"/>
        </w:numPr>
        <w:shd w:val="clear" w:color="auto" w:fill="FFFFFF"/>
        <w:spacing w:before="5"/>
        <w:jc w:val="both"/>
        <w:rPr>
          <w:rStyle w:val="hps"/>
          <w:szCs w:val="28"/>
          <w:lang w:val="uk-UA"/>
        </w:rPr>
      </w:pPr>
      <w:r w:rsidRPr="006550BD">
        <w:rPr>
          <w:szCs w:val="28"/>
          <w:lang w:val="uk-UA"/>
        </w:rPr>
        <w:t xml:space="preserve">Своєрідність американського романтизму. </w:t>
      </w:r>
    </w:p>
    <w:p w:rsidR="00633555" w:rsidRPr="006550BD" w:rsidRDefault="00633555" w:rsidP="00827429">
      <w:pPr>
        <w:numPr>
          <w:ilvl w:val="0"/>
          <w:numId w:val="13"/>
        </w:numPr>
        <w:shd w:val="clear" w:color="auto" w:fill="FFFFFF"/>
        <w:spacing w:before="5"/>
        <w:jc w:val="both"/>
        <w:rPr>
          <w:rStyle w:val="hps"/>
          <w:szCs w:val="28"/>
          <w:lang w:val="uk-UA"/>
        </w:rPr>
      </w:pPr>
      <w:r w:rsidRPr="006550BD">
        <w:rPr>
          <w:szCs w:val="28"/>
          <w:lang w:val="uk-UA"/>
        </w:rPr>
        <w:t>Новелістика В. Ірвінга. Романтичний топос новел письменника.</w:t>
      </w:r>
    </w:p>
    <w:p w:rsidR="00633555" w:rsidRPr="006550BD" w:rsidRDefault="00633555" w:rsidP="00827429">
      <w:pPr>
        <w:numPr>
          <w:ilvl w:val="0"/>
          <w:numId w:val="13"/>
        </w:numPr>
        <w:shd w:val="clear" w:color="auto" w:fill="FFFFFF"/>
        <w:spacing w:before="5"/>
        <w:jc w:val="both"/>
        <w:rPr>
          <w:color w:val="000000"/>
          <w:szCs w:val="28"/>
          <w:lang w:val="uk-UA"/>
        </w:rPr>
      </w:pPr>
      <w:r w:rsidRPr="006550BD">
        <w:rPr>
          <w:color w:val="000000"/>
          <w:szCs w:val="28"/>
          <w:lang w:val="uk-UA"/>
        </w:rPr>
        <w:t xml:space="preserve">Творчість Е. По: мотиви лірики, засоби творення образу. </w:t>
      </w:r>
      <w:r w:rsidRPr="006550BD">
        <w:rPr>
          <w:szCs w:val="28"/>
          <w:lang w:val="uk-UA"/>
        </w:rPr>
        <w:t>Основні досягнення Е.По-новеліста.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szCs w:val="28"/>
          <w:lang w:val="uk-UA"/>
        </w:rPr>
        <w:t>Творчість Н. Готорна. Проблеми духовності і моралі у романі «Червона літера».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rStyle w:val="hps"/>
          <w:szCs w:val="28"/>
          <w:lang w:val="uk-UA"/>
        </w:rPr>
        <w:t>Філософський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роман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Г. Мелвілла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atn"/>
          <w:szCs w:val="28"/>
          <w:lang w:val="uk-UA"/>
        </w:rPr>
        <w:t>«</w:t>
      </w:r>
      <w:r w:rsidRPr="006550BD">
        <w:rPr>
          <w:szCs w:val="28"/>
          <w:lang w:val="uk-UA"/>
        </w:rPr>
        <w:t xml:space="preserve">Мобі Дік». </w:t>
      </w:r>
      <w:r w:rsidRPr="006550BD">
        <w:rPr>
          <w:rStyle w:val="hps"/>
          <w:szCs w:val="28"/>
          <w:lang w:val="uk-UA"/>
        </w:rPr>
        <w:t>Проблема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зла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і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її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художнє вирішення</w:t>
      </w:r>
      <w:r w:rsidRPr="006550BD">
        <w:rPr>
          <w:szCs w:val="28"/>
          <w:lang w:val="uk-UA"/>
        </w:rPr>
        <w:t>.</w:t>
      </w:r>
    </w:p>
    <w:p w:rsidR="00633555" w:rsidRPr="006550BD" w:rsidRDefault="00633555" w:rsidP="00827429">
      <w:pPr>
        <w:numPr>
          <w:ilvl w:val="0"/>
          <w:numId w:val="13"/>
        </w:numPr>
        <w:shd w:val="clear" w:color="auto" w:fill="FFFFFF"/>
        <w:spacing w:before="5"/>
        <w:jc w:val="both"/>
        <w:rPr>
          <w:szCs w:val="28"/>
          <w:lang w:val="uk-UA"/>
        </w:rPr>
      </w:pPr>
      <w:r w:rsidRPr="006550BD">
        <w:rPr>
          <w:szCs w:val="28"/>
          <w:lang w:val="uk-UA"/>
        </w:rPr>
        <w:t>Своєрідність розвитку романтизму в Польщі. «Кримські сонети» А.Міцкевича як романтичний ліричний цикл.</w:t>
      </w:r>
    </w:p>
    <w:p w:rsidR="00633555" w:rsidRPr="006550BD" w:rsidRDefault="00633555" w:rsidP="00827429">
      <w:pPr>
        <w:numPr>
          <w:ilvl w:val="0"/>
          <w:numId w:val="13"/>
        </w:numPr>
        <w:shd w:val="clear" w:color="auto" w:fill="FFFFFF"/>
        <w:spacing w:before="5"/>
        <w:jc w:val="both"/>
        <w:rPr>
          <w:szCs w:val="28"/>
          <w:lang w:val="uk-UA"/>
        </w:rPr>
      </w:pPr>
      <w:r w:rsidRPr="006550BD">
        <w:rPr>
          <w:szCs w:val="28"/>
          <w:lang w:val="uk-UA"/>
        </w:rPr>
        <w:t>Класичний реалізм як метод і напрям.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szCs w:val="28"/>
          <w:lang w:val="uk-UA"/>
        </w:rPr>
        <w:t xml:space="preserve">Особливості французького реалізму. 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szCs w:val="28"/>
          <w:lang w:val="uk-UA"/>
        </w:rPr>
        <w:t>Роман Стендаля «Червоне й чорне» (своєрідність жанру, ідейний зміст, особливості психологізму).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szCs w:val="28"/>
          <w:lang w:val="uk-UA"/>
        </w:rPr>
        <w:t xml:space="preserve">Місце О. де Бальзака в розвитку французької реалістичної прози. «Людська комедія» О. де Бальзака (структура, проблематика). 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szCs w:val="28"/>
          <w:lang w:val="uk-UA"/>
        </w:rPr>
        <w:t>Роман О. де Бальзака «Шагренева шкіра» (жанр і його специфіка, герой часу, філософський зміст роману).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szCs w:val="28"/>
          <w:lang w:val="uk-UA"/>
        </w:rPr>
        <w:t>Повість О. де Бальзака «Гобсек»: тема влади і золота, характеристика головних образів, філософський зміст.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szCs w:val="28"/>
          <w:lang w:val="uk-UA"/>
        </w:rPr>
        <w:t>П. Меріме – основоположник реалістичної новели. «Екзотичні» новели П. Меріме, концепція людини та суспільства в них «Маттео Фальконе», «Кармен»).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spacing w:val="2"/>
          <w:szCs w:val="28"/>
          <w:lang w:val="uk-UA"/>
        </w:rPr>
        <w:t>Філософія та естетика Г. Флобера. Художні особливості роману Г. Флобера «Пані Боварі».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szCs w:val="28"/>
          <w:lang w:val="uk-UA"/>
        </w:rPr>
        <w:t xml:space="preserve">Творчість братів Гонкурів. Роман «Жерміні Ласерте», значення передмови до роману. Поєднання натуралізму та імпресіонізму у творчості письменників. 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szCs w:val="28"/>
          <w:lang w:val="uk-UA"/>
        </w:rPr>
        <w:t>Натуралізм як метод та літературний напрям.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szCs w:val="28"/>
          <w:lang w:val="uk-UA"/>
        </w:rPr>
        <w:t xml:space="preserve">Ознаки натуралізму у творчості Е. Золя. Поняття «експериментального роману». </w:t>
      </w:r>
      <w:r w:rsidRPr="006550BD">
        <w:rPr>
          <w:rFonts w:eastAsia="TimesNewRoman"/>
          <w:szCs w:val="28"/>
          <w:lang w:val="uk-UA"/>
        </w:rPr>
        <w:t>Відображення фізіологічних аспектів людського життя та його соціальної панорами у романі Е. Золя «Жерміналь»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spacing w:val="2"/>
          <w:szCs w:val="28"/>
          <w:lang w:val="uk-UA"/>
        </w:rPr>
        <w:t>Новелістика Г. де Мопассана. Об’єктивація ідеї через сюжет як характерна риса жанру новели. Новела «Пампушка».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spacing w:val="2"/>
          <w:szCs w:val="28"/>
          <w:lang w:val="uk-UA"/>
        </w:rPr>
        <w:t xml:space="preserve">Апологія буття в романі Г. де Мопассана «Життя». 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bCs/>
          <w:szCs w:val="28"/>
          <w:lang w:val="uk-UA"/>
        </w:rPr>
        <w:t>Основні етапи розвитку англійської реалістичної прози XIX ст. Поняття «вікторіанства». Специфіка «вікторіанського» роману.</w:t>
      </w:r>
      <w:r w:rsidRPr="006550BD">
        <w:rPr>
          <w:szCs w:val="28"/>
          <w:lang w:val="uk-UA"/>
        </w:rPr>
        <w:t xml:space="preserve"> 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szCs w:val="28"/>
          <w:lang w:val="uk-UA"/>
        </w:rPr>
        <w:t xml:space="preserve">«Дамський реалізм» в Англії. Творчість сестер Бронте. </w:t>
      </w:r>
      <w:r w:rsidRPr="006550BD">
        <w:rPr>
          <w:rStyle w:val="hps"/>
          <w:szCs w:val="28"/>
          <w:lang w:val="uk-UA"/>
        </w:rPr>
        <w:t>Вирішення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духовно-моральних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проблем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епохи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в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романі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rynqvb"/>
          <w:szCs w:val="28"/>
          <w:lang w:val="uk-UA"/>
        </w:rPr>
        <w:t>Ш.</w:t>
      </w:r>
      <w:r w:rsidRPr="006550BD">
        <w:rPr>
          <w:rStyle w:val="hwtze"/>
          <w:szCs w:val="28"/>
          <w:lang w:val="uk-UA"/>
        </w:rPr>
        <w:t> </w:t>
      </w:r>
      <w:r w:rsidRPr="006550BD">
        <w:rPr>
          <w:rStyle w:val="rynqvb"/>
          <w:szCs w:val="28"/>
          <w:lang w:val="uk-UA"/>
        </w:rPr>
        <w:t>Бронте «Джейн Ейр».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rStyle w:val="hps"/>
          <w:szCs w:val="28"/>
          <w:lang w:val="uk-UA"/>
        </w:rPr>
        <w:lastRenderedPageBreak/>
        <w:t>Сенс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назви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роману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Ч. Дікенса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atn"/>
          <w:szCs w:val="28"/>
          <w:lang w:val="uk-UA"/>
        </w:rPr>
        <w:t>«</w:t>
      </w:r>
      <w:r w:rsidRPr="006550BD">
        <w:rPr>
          <w:szCs w:val="28"/>
          <w:lang w:val="uk-UA"/>
        </w:rPr>
        <w:t xml:space="preserve">Домбі </w:t>
      </w:r>
      <w:r w:rsidRPr="006550BD">
        <w:rPr>
          <w:rStyle w:val="hps"/>
          <w:szCs w:val="28"/>
          <w:lang w:val="uk-UA"/>
        </w:rPr>
        <w:t>і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син</w:t>
      </w:r>
      <w:r w:rsidRPr="006550BD">
        <w:rPr>
          <w:szCs w:val="28"/>
          <w:lang w:val="uk-UA"/>
        </w:rPr>
        <w:t xml:space="preserve">» </w:t>
      </w:r>
      <w:r w:rsidRPr="006550BD">
        <w:rPr>
          <w:rStyle w:val="hps"/>
          <w:szCs w:val="28"/>
          <w:lang w:val="uk-UA"/>
        </w:rPr>
        <w:t>і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його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реалізація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в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системі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образів</w:t>
      </w:r>
      <w:r w:rsidRPr="006550BD">
        <w:rPr>
          <w:szCs w:val="28"/>
          <w:lang w:val="uk-UA"/>
        </w:rPr>
        <w:t xml:space="preserve">. </w:t>
      </w:r>
      <w:r w:rsidRPr="006550BD">
        <w:rPr>
          <w:rStyle w:val="hps"/>
          <w:szCs w:val="28"/>
          <w:lang w:val="uk-UA"/>
        </w:rPr>
        <w:t>Проблема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виховання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в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романах</w:t>
      </w:r>
      <w:r w:rsidRPr="006550BD">
        <w:rPr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Ч. Дікенса</w:t>
      </w:r>
      <w:r w:rsidRPr="006550BD">
        <w:rPr>
          <w:szCs w:val="28"/>
          <w:lang w:val="uk-UA"/>
        </w:rPr>
        <w:t>.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rStyle w:val="hps"/>
          <w:szCs w:val="28"/>
          <w:lang w:val="uk-UA"/>
        </w:rPr>
        <w:t>Жанр</w:t>
      </w:r>
      <w:r w:rsidRPr="006550BD">
        <w:rPr>
          <w:rStyle w:val="shorttext"/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різдвяного оповідання</w:t>
      </w:r>
      <w:r w:rsidRPr="006550BD">
        <w:rPr>
          <w:rStyle w:val="shorttext"/>
          <w:szCs w:val="28"/>
          <w:lang w:val="uk-UA"/>
        </w:rPr>
        <w:t xml:space="preserve"> </w:t>
      </w:r>
      <w:r w:rsidRPr="006550BD">
        <w:rPr>
          <w:rStyle w:val="hps"/>
          <w:szCs w:val="28"/>
          <w:lang w:val="uk-UA"/>
        </w:rPr>
        <w:t>у Ч.</w:t>
      </w:r>
      <w:r w:rsidRPr="006550BD">
        <w:rPr>
          <w:rStyle w:val="shorttext"/>
          <w:szCs w:val="28"/>
          <w:lang w:val="uk-UA"/>
        </w:rPr>
        <w:t> </w:t>
      </w:r>
      <w:r w:rsidRPr="006550BD">
        <w:rPr>
          <w:rStyle w:val="hps"/>
          <w:szCs w:val="28"/>
          <w:lang w:val="uk-UA"/>
        </w:rPr>
        <w:t xml:space="preserve">Дікенса. </w:t>
      </w:r>
      <w:r w:rsidRPr="006550BD">
        <w:rPr>
          <w:szCs w:val="28"/>
          <w:lang w:val="uk-UA"/>
        </w:rPr>
        <w:t>Збірка «Різдвяні оповідання» – розповідь про духовне переродження героїв.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szCs w:val="28"/>
          <w:lang w:val="uk-UA"/>
        </w:rPr>
        <w:t>Загальна характеристика літератури США другої третини ХІХ ст.</w:t>
      </w:r>
    </w:p>
    <w:p w:rsidR="00633555" w:rsidRPr="006550BD" w:rsidRDefault="00633555" w:rsidP="00827429">
      <w:pPr>
        <w:numPr>
          <w:ilvl w:val="0"/>
          <w:numId w:val="13"/>
        </w:numPr>
        <w:jc w:val="both"/>
        <w:rPr>
          <w:szCs w:val="28"/>
          <w:lang w:val="uk-UA"/>
        </w:rPr>
      </w:pPr>
      <w:r w:rsidRPr="006550BD">
        <w:rPr>
          <w:szCs w:val="28"/>
          <w:lang w:val="uk-UA"/>
        </w:rPr>
        <w:t>Філософська течія трансценденталізму: витоки, характерні риси, представники. Волт Вітмен – поет-трансценденталіст.</w:t>
      </w:r>
    </w:p>
    <w:p w:rsidR="00633555" w:rsidRDefault="00633555" w:rsidP="00633555">
      <w:pPr>
        <w:pStyle w:val="ab"/>
        <w:spacing w:before="0" w:beforeAutospacing="0" w:after="0" w:afterAutospacing="0"/>
        <w:jc w:val="center"/>
        <w:rPr>
          <w:b/>
          <w:bCs/>
          <w:color w:val="000000"/>
          <w:kern w:val="24"/>
        </w:rPr>
      </w:pPr>
    </w:p>
    <w:p w:rsidR="00633555" w:rsidRPr="0021620F" w:rsidRDefault="00633555" w:rsidP="00633555">
      <w:pPr>
        <w:pStyle w:val="ae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" w:firstLine="710"/>
        <w:jc w:val="both"/>
        <w:rPr>
          <w:color w:val="000000"/>
          <w:sz w:val="24"/>
        </w:rPr>
      </w:pPr>
      <w:r w:rsidRPr="0021620F">
        <w:rPr>
          <w:color w:val="000000"/>
        </w:rPr>
        <w:t xml:space="preserve">Відповідно до «Порядку визнання у Чернівецькому національному університеті імені Юрія Федьковича результатів навчання, здобутих шляхом неформальної та/або інформальної освіти» (протокол №16 від 25листопада 2024 року) </w:t>
      </w:r>
      <w:r w:rsidRPr="0021620F">
        <w:t>(https://www.chnu.edu.ua/universytet/normatyvni-dokumenty/poriadok-vyznannia-u-chernivetskomu-natsionalnomu-universyteti-imeni-yuriia-fedkovycha-rezultativ-navchannia-zdobutykh-shliakhom-neformalnoi-taabo-informalnoi-osvity/)</w:t>
      </w:r>
      <w:r w:rsidRPr="0021620F">
        <w:rPr>
          <w:color w:val="000000"/>
        </w:rPr>
        <w:t xml:space="preserve"> у процесі вивчення дисципліни здобувачу освіти може бути зараховано до 25% балів, отриманих за результатами неформальної та/ або інформальної освіти з проблем, що  відповідають тематиці курсу</w:t>
      </w:r>
      <w:r w:rsidRPr="0021620F">
        <w:rPr>
          <w:color w:val="000000"/>
          <w:sz w:val="24"/>
        </w:rPr>
        <w:t>.</w:t>
      </w:r>
    </w:p>
    <w:p w:rsidR="00633555" w:rsidRDefault="00633555" w:rsidP="00633555">
      <w:pPr>
        <w:pStyle w:val="ab"/>
        <w:spacing w:before="0" w:beforeAutospacing="0" w:after="0" w:afterAutospacing="0"/>
        <w:jc w:val="center"/>
        <w:rPr>
          <w:b/>
          <w:bCs/>
          <w:color w:val="000000"/>
          <w:kern w:val="24"/>
        </w:rPr>
      </w:pPr>
    </w:p>
    <w:p w:rsidR="00633555" w:rsidRDefault="00633555" w:rsidP="00633555">
      <w:pPr>
        <w:pStyle w:val="ab"/>
        <w:spacing w:before="0" w:beforeAutospacing="0" w:after="0" w:afterAutospacing="0"/>
        <w:jc w:val="center"/>
      </w:pPr>
      <w:r>
        <w:rPr>
          <w:b/>
          <w:bCs/>
          <w:color w:val="000000"/>
          <w:kern w:val="24"/>
        </w:rPr>
        <w:t>Рекомендована література</w:t>
      </w:r>
    </w:p>
    <w:p w:rsidR="00633555" w:rsidRPr="008B5955" w:rsidRDefault="00633555" w:rsidP="00633555">
      <w:pPr>
        <w:pStyle w:val="ab"/>
        <w:spacing w:before="0" w:beforeAutospacing="0" w:after="0" w:afterAutospacing="0"/>
        <w:jc w:val="center"/>
      </w:pPr>
      <w:r w:rsidRPr="008B5955">
        <w:rPr>
          <w:b/>
          <w:bCs/>
          <w:color w:val="000000"/>
          <w:spacing w:val="-6"/>
          <w:kern w:val="24"/>
        </w:rPr>
        <w:t>Базова (основна)</w:t>
      </w:r>
    </w:p>
    <w:p w:rsidR="00633555" w:rsidRPr="006157AE" w:rsidRDefault="00633555" w:rsidP="00827429">
      <w:pPr>
        <w:pStyle w:val="ae"/>
        <w:numPr>
          <w:ilvl w:val="0"/>
          <w:numId w:val="10"/>
        </w:numPr>
        <w:jc w:val="both"/>
        <w:rPr>
          <w:sz w:val="24"/>
        </w:rPr>
      </w:pPr>
      <w:r w:rsidRPr="002E4279">
        <w:rPr>
          <w:sz w:val="24"/>
        </w:rPr>
        <w:t xml:space="preserve">Давиденко Г. Й. Історія зарубіжної літератури XIX – початку XX століття: навч. посібник. [для студ. вищ. навч. закл.] [2-ге вид.]. Київ.: Центр учбової літератури, 2007 400 с. </w:t>
      </w:r>
    </w:p>
    <w:p w:rsidR="00633555" w:rsidRPr="002E4279" w:rsidRDefault="00633555" w:rsidP="00827429">
      <w:pPr>
        <w:pStyle w:val="ae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Данильчук О.М. </w:t>
      </w:r>
      <w:r w:rsidRPr="006157AE">
        <w:rPr>
          <w:sz w:val="24"/>
        </w:rPr>
        <w:t>Історія зарубіжної літератури XVII–XIX століть. Класицизм. Бароко. Просвітництво. Сентименталізм. Романтизм. Реалізм</w:t>
      </w:r>
      <w:r>
        <w:rPr>
          <w:sz w:val="24"/>
        </w:rPr>
        <w:t xml:space="preserve">. Навчальний посібник. </w:t>
      </w:r>
      <w:r w:rsidRPr="006157AE">
        <w:rPr>
          <w:sz w:val="24"/>
        </w:rPr>
        <w:t>Миколаїв : НУК, 2020. 140 c</w:t>
      </w:r>
    </w:p>
    <w:p w:rsidR="00633555" w:rsidRPr="002E4279" w:rsidRDefault="00633555" w:rsidP="00827429">
      <w:pPr>
        <w:pStyle w:val="ae"/>
        <w:numPr>
          <w:ilvl w:val="0"/>
          <w:numId w:val="10"/>
        </w:numPr>
        <w:jc w:val="both"/>
        <w:rPr>
          <w:sz w:val="24"/>
        </w:rPr>
      </w:pPr>
      <w:r w:rsidRPr="002E4279">
        <w:rPr>
          <w:rStyle w:val="markedcontent"/>
          <w:sz w:val="24"/>
        </w:rPr>
        <w:t>Зарубіжні письменники. Енциклопедичний довідник : [у 2 т.] / за ред. Н. Михальської та Б. Щавурського. Тернопіль: Навчальна книга – Богдан, 2005.</w:t>
      </w:r>
    </w:p>
    <w:p w:rsidR="00633555" w:rsidRPr="002E4279" w:rsidRDefault="00633555" w:rsidP="00827429">
      <w:pPr>
        <w:pStyle w:val="ae"/>
        <w:numPr>
          <w:ilvl w:val="0"/>
          <w:numId w:val="10"/>
        </w:numPr>
        <w:jc w:val="both"/>
        <w:rPr>
          <w:sz w:val="24"/>
        </w:rPr>
      </w:pPr>
      <w:r w:rsidRPr="002E4279">
        <w:rPr>
          <w:sz w:val="24"/>
        </w:rPr>
        <w:t>Наливайко Д.С., Шахова К.О. Зарубіжна література ХІХ сторіччя. Доба романтизму: Підручник. Тернопіль: Навчальна книга. Богдан, 2001.</w:t>
      </w:r>
    </w:p>
    <w:p w:rsidR="00633555" w:rsidRPr="002E4279" w:rsidRDefault="00633555" w:rsidP="00827429">
      <w:pPr>
        <w:pStyle w:val="ae"/>
        <w:numPr>
          <w:ilvl w:val="0"/>
          <w:numId w:val="10"/>
        </w:numPr>
        <w:jc w:val="both"/>
        <w:rPr>
          <w:sz w:val="24"/>
        </w:rPr>
      </w:pPr>
      <w:r w:rsidRPr="002E4279">
        <w:rPr>
          <w:sz w:val="24"/>
        </w:rPr>
        <w:t>Ніколенко О.М. Зарубіжна література XIX століття : підручник для студентів закладів вищої освіти. Київ: Грамота, 2018. 226 с</w:t>
      </w:r>
    </w:p>
    <w:p w:rsidR="00633555" w:rsidRDefault="00633555" w:rsidP="00633555">
      <w:pPr>
        <w:pStyle w:val="ab"/>
        <w:tabs>
          <w:tab w:val="num" w:pos="567"/>
        </w:tabs>
        <w:spacing w:before="0" w:beforeAutospacing="0" w:after="0" w:afterAutospacing="0"/>
        <w:ind w:left="426"/>
        <w:jc w:val="center"/>
        <w:rPr>
          <w:b/>
          <w:color w:val="000000"/>
          <w:spacing w:val="-6"/>
          <w:kern w:val="24"/>
        </w:rPr>
      </w:pPr>
    </w:p>
    <w:p w:rsidR="00633555" w:rsidRPr="00807733" w:rsidRDefault="00633555" w:rsidP="00633555">
      <w:pPr>
        <w:pStyle w:val="ab"/>
        <w:tabs>
          <w:tab w:val="num" w:pos="567"/>
        </w:tabs>
        <w:spacing w:before="0" w:beforeAutospacing="0" w:after="0" w:afterAutospacing="0"/>
        <w:ind w:left="426"/>
        <w:jc w:val="center"/>
        <w:rPr>
          <w:b/>
          <w:bCs/>
          <w:color w:val="000000"/>
          <w:spacing w:val="-6"/>
          <w:kern w:val="24"/>
        </w:rPr>
      </w:pPr>
      <w:r w:rsidRPr="00807733">
        <w:rPr>
          <w:b/>
          <w:bCs/>
          <w:color w:val="000000"/>
          <w:spacing w:val="-6"/>
          <w:kern w:val="24"/>
        </w:rPr>
        <w:t>Допоміжна</w:t>
      </w:r>
    </w:p>
    <w:p w:rsidR="00633555" w:rsidRPr="0016299E" w:rsidRDefault="00633555" w:rsidP="00827429">
      <w:pPr>
        <w:pStyle w:val="11"/>
        <w:numPr>
          <w:ilvl w:val="0"/>
          <w:numId w:val="11"/>
        </w:numPr>
        <w:spacing w:after="0" w:line="240" w:lineRule="auto"/>
        <w:ind w:left="36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299E">
        <w:rPr>
          <w:rFonts w:ascii="Times New Roman" w:hAnsi="Times New Roman"/>
          <w:sz w:val="24"/>
          <w:szCs w:val="24"/>
          <w:lang w:val="uk-UA"/>
        </w:rPr>
        <w:t xml:space="preserve">Кебало М.С. Проблеми теорії та історії натуралізму останньої третини ХІХ століття в порівняльно-літературному аспекті. </w:t>
      </w:r>
      <w:r w:rsidRPr="0016299E">
        <w:rPr>
          <w:rFonts w:ascii="Times New Roman" w:hAnsi="Times New Roman"/>
          <w:sz w:val="24"/>
          <w:szCs w:val="24"/>
        </w:rPr>
        <w:t xml:space="preserve">Тернопіль : ТДПУ, 2002. </w:t>
      </w:r>
    </w:p>
    <w:p w:rsidR="00633555" w:rsidRPr="0016299E" w:rsidRDefault="00633555" w:rsidP="00827429">
      <w:pPr>
        <w:pStyle w:val="a7"/>
        <w:numPr>
          <w:ilvl w:val="0"/>
          <w:numId w:val="11"/>
        </w:numPr>
        <w:spacing w:after="0"/>
        <w:ind w:left="360" w:firstLine="0"/>
        <w:jc w:val="both"/>
        <w:rPr>
          <w:sz w:val="24"/>
          <w:lang w:val="uk-UA"/>
        </w:rPr>
      </w:pPr>
      <w:r w:rsidRPr="0016299E">
        <w:rPr>
          <w:sz w:val="24"/>
          <w:lang w:val="uk-UA"/>
        </w:rPr>
        <w:t>Мислителі німецького Романтизму / Упоряд. Л. Рудницький та О. Фешовець. Івано-Франківськ : Лілея-НВ, 2003.</w:t>
      </w:r>
    </w:p>
    <w:p w:rsidR="00633555" w:rsidRPr="0016299E" w:rsidRDefault="00633555" w:rsidP="00827429">
      <w:pPr>
        <w:pStyle w:val="11"/>
        <w:numPr>
          <w:ilvl w:val="0"/>
          <w:numId w:val="11"/>
        </w:numPr>
        <w:spacing w:after="0" w:line="240" w:lineRule="auto"/>
        <w:ind w:left="360" w:firstLine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6299E">
        <w:rPr>
          <w:rFonts w:ascii="Times New Roman" w:hAnsi="Times New Roman"/>
          <w:sz w:val="24"/>
          <w:szCs w:val="24"/>
          <w:lang w:val="uk-UA"/>
        </w:rPr>
        <w:t xml:space="preserve">Михед Т.В., Якубіна Ю.В. Історія зарубіжної літератури </w:t>
      </w:r>
      <w:r w:rsidRPr="0016299E">
        <w:rPr>
          <w:rFonts w:ascii="Times New Roman" w:hAnsi="Times New Roman"/>
          <w:sz w:val="24"/>
          <w:szCs w:val="24"/>
        </w:rPr>
        <w:t>XIX</w:t>
      </w:r>
      <w:r w:rsidRPr="0016299E">
        <w:rPr>
          <w:rFonts w:ascii="Times New Roman" w:hAnsi="Times New Roman"/>
          <w:sz w:val="24"/>
          <w:szCs w:val="24"/>
          <w:lang w:val="uk-UA"/>
        </w:rPr>
        <w:t> ст. : навч.-метод. посібник для студ. гуманіт. спец. (за вимогами кредитно-модульної системи). Ніжин, 2007.</w:t>
      </w:r>
    </w:p>
    <w:p w:rsidR="00633555" w:rsidRPr="0016299E" w:rsidRDefault="00633555" w:rsidP="00827429">
      <w:pPr>
        <w:pStyle w:val="11"/>
        <w:numPr>
          <w:ilvl w:val="0"/>
          <w:numId w:val="11"/>
        </w:numPr>
        <w:spacing w:after="0" w:line="240" w:lineRule="auto"/>
        <w:ind w:left="36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299E">
        <w:rPr>
          <w:rFonts w:ascii="Times New Roman" w:hAnsi="Times New Roman"/>
          <w:sz w:val="24"/>
          <w:szCs w:val="24"/>
        </w:rPr>
        <w:t xml:space="preserve">Наливайко Д.С. Великий майстер художньої прози: літературний портрет Гюстава Флобера. Київ : Веселка, 2004. </w:t>
      </w:r>
    </w:p>
    <w:p w:rsidR="00633555" w:rsidRPr="0016299E" w:rsidRDefault="00633555" w:rsidP="00827429">
      <w:pPr>
        <w:pStyle w:val="11"/>
        <w:numPr>
          <w:ilvl w:val="0"/>
          <w:numId w:val="11"/>
        </w:numPr>
        <w:spacing w:after="0" w:line="240" w:lineRule="auto"/>
        <w:ind w:left="36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299E">
        <w:rPr>
          <w:rFonts w:ascii="Times New Roman" w:hAnsi="Times New Roman"/>
          <w:sz w:val="24"/>
          <w:szCs w:val="24"/>
        </w:rPr>
        <w:t>Ніколенко</w:t>
      </w:r>
      <w:r w:rsidRPr="0016299E">
        <w:rPr>
          <w:rFonts w:ascii="Times New Roman" w:hAnsi="Times New Roman"/>
          <w:sz w:val="24"/>
          <w:szCs w:val="24"/>
          <w:lang w:val="uk-UA"/>
        </w:rPr>
        <w:t> </w:t>
      </w:r>
      <w:r w:rsidRPr="0016299E">
        <w:rPr>
          <w:rFonts w:ascii="Times New Roman" w:hAnsi="Times New Roman"/>
          <w:sz w:val="24"/>
          <w:szCs w:val="24"/>
        </w:rPr>
        <w:t>О.М. Романтизм у поезії. Г.</w:t>
      </w:r>
      <w:r w:rsidRPr="0016299E">
        <w:rPr>
          <w:rFonts w:ascii="Times New Roman" w:hAnsi="Times New Roman"/>
          <w:sz w:val="24"/>
          <w:szCs w:val="24"/>
          <w:lang w:val="uk-UA"/>
        </w:rPr>
        <w:t> </w:t>
      </w:r>
      <w:r w:rsidRPr="0016299E">
        <w:rPr>
          <w:rFonts w:ascii="Times New Roman" w:hAnsi="Times New Roman"/>
          <w:sz w:val="24"/>
          <w:szCs w:val="24"/>
        </w:rPr>
        <w:t>Гейне, Дж.</w:t>
      </w:r>
      <w:r w:rsidRPr="0016299E">
        <w:rPr>
          <w:rFonts w:ascii="Times New Roman" w:hAnsi="Times New Roman"/>
          <w:sz w:val="24"/>
          <w:szCs w:val="24"/>
          <w:lang w:val="uk-UA"/>
        </w:rPr>
        <w:t> </w:t>
      </w:r>
      <w:r w:rsidRPr="0016299E">
        <w:rPr>
          <w:rFonts w:ascii="Times New Roman" w:hAnsi="Times New Roman"/>
          <w:sz w:val="24"/>
          <w:szCs w:val="24"/>
        </w:rPr>
        <w:t>Г. Байрон, А.</w:t>
      </w:r>
      <w:r w:rsidRPr="0016299E">
        <w:rPr>
          <w:rFonts w:ascii="Times New Roman" w:hAnsi="Times New Roman"/>
          <w:sz w:val="24"/>
          <w:szCs w:val="24"/>
          <w:lang w:val="uk-UA"/>
        </w:rPr>
        <w:t> </w:t>
      </w:r>
      <w:r w:rsidRPr="0016299E">
        <w:rPr>
          <w:rFonts w:ascii="Times New Roman" w:hAnsi="Times New Roman"/>
          <w:sz w:val="24"/>
          <w:szCs w:val="24"/>
        </w:rPr>
        <w:t xml:space="preserve">Міцкевич, Г. Лонгфелло: посібник для вчителя. Харків: Ранок : Веста, 2003. </w:t>
      </w:r>
    </w:p>
    <w:p w:rsidR="00633555" w:rsidRPr="0016299E" w:rsidRDefault="00633555" w:rsidP="00827429">
      <w:pPr>
        <w:pStyle w:val="ae"/>
        <w:numPr>
          <w:ilvl w:val="0"/>
          <w:numId w:val="11"/>
        </w:numPr>
        <w:ind w:left="360" w:firstLine="0"/>
        <w:jc w:val="both"/>
        <w:rPr>
          <w:sz w:val="24"/>
        </w:rPr>
      </w:pPr>
      <w:r w:rsidRPr="0016299E">
        <w:rPr>
          <w:sz w:val="24"/>
        </w:rPr>
        <w:t xml:space="preserve">Нікоряк Н., Сажина А. Екранізації творів світової літератури ХІХ ст. : метод. реком. Чернівці : Чернівец. нац. ун-т ім. Ю. Федьковича, 2023. 64 с. </w:t>
      </w:r>
    </w:p>
    <w:p w:rsidR="00633555" w:rsidRPr="0016299E" w:rsidRDefault="00633555" w:rsidP="00827429">
      <w:pPr>
        <w:pStyle w:val="ae"/>
        <w:numPr>
          <w:ilvl w:val="0"/>
          <w:numId w:val="11"/>
        </w:numPr>
        <w:ind w:left="360" w:firstLine="0"/>
        <w:jc w:val="both"/>
        <w:rPr>
          <w:sz w:val="24"/>
        </w:rPr>
      </w:pPr>
      <w:r w:rsidRPr="0016299E">
        <w:rPr>
          <w:rStyle w:val="markedcontent"/>
          <w:sz w:val="24"/>
        </w:rPr>
        <w:t>Павличко С. Зарубіжна література. Дослідження та критичні статті. Київ, 2001.</w:t>
      </w:r>
    </w:p>
    <w:p w:rsidR="00633555" w:rsidRPr="0016299E" w:rsidRDefault="00633555" w:rsidP="00827429">
      <w:pPr>
        <w:pStyle w:val="ae"/>
        <w:numPr>
          <w:ilvl w:val="0"/>
          <w:numId w:val="11"/>
        </w:numPr>
        <w:ind w:left="360" w:firstLine="0"/>
        <w:jc w:val="both"/>
        <w:rPr>
          <w:sz w:val="24"/>
        </w:rPr>
      </w:pPr>
      <w:r w:rsidRPr="0016299E">
        <w:rPr>
          <w:sz w:val="24"/>
        </w:rPr>
        <w:t>Пригодій С.М., Горенко О.П. Американський романтизм. Полікритика : навч. посібник. Київ : Либідь, 2006. 440 с.</w:t>
      </w:r>
    </w:p>
    <w:p w:rsidR="00633555" w:rsidRPr="0016299E" w:rsidRDefault="00633555" w:rsidP="00827429">
      <w:pPr>
        <w:pStyle w:val="11"/>
        <w:numPr>
          <w:ilvl w:val="0"/>
          <w:numId w:val="11"/>
        </w:numPr>
        <w:spacing w:after="0" w:line="240" w:lineRule="auto"/>
        <w:ind w:left="360" w:firstLine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6299E">
        <w:rPr>
          <w:rFonts w:ascii="Times New Roman" w:hAnsi="Times New Roman"/>
          <w:sz w:val="24"/>
          <w:szCs w:val="24"/>
          <w:lang w:val="uk-UA"/>
        </w:rPr>
        <w:lastRenderedPageBreak/>
        <w:t>Пупурс І.В. Схід у дзеркалі романтизму (імагологічна парадигма романтичного орієнталізму: на матеріалі західно- й східноєвропейських літератур кінця Х</w:t>
      </w:r>
      <w:r w:rsidRPr="0016299E">
        <w:rPr>
          <w:rFonts w:ascii="Times New Roman" w:hAnsi="Times New Roman"/>
          <w:sz w:val="24"/>
          <w:szCs w:val="24"/>
        </w:rPr>
        <w:t>VIII</w:t>
      </w:r>
      <w:r w:rsidRPr="0016299E">
        <w:rPr>
          <w:rFonts w:ascii="Times New Roman" w:hAnsi="Times New Roman"/>
          <w:sz w:val="24"/>
          <w:szCs w:val="24"/>
          <w:lang w:val="uk-UA"/>
        </w:rPr>
        <w:t xml:space="preserve"> –  ХІХ ст.)</w:t>
      </w:r>
      <w:r w:rsidRPr="0016299E">
        <w:rPr>
          <w:rFonts w:ascii="Times New Roman" w:hAnsi="Times New Roman"/>
          <w:sz w:val="24"/>
          <w:szCs w:val="24"/>
        </w:rPr>
        <w:t> </w:t>
      </w:r>
      <w:r w:rsidRPr="0016299E">
        <w:rPr>
          <w:rFonts w:ascii="Times New Roman" w:hAnsi="Times New Roman"/>
          <w:sz w:val="24"/>
          <w:szCs w:val="24"/>
          <w:lang w:val="uk-UA"/>
        </w:rPr>
        <w:t xml:space="preserve">: монографія. Суми : Університетська книга, 2017. </w:t>
      </w:r>
    </w:p>
    <w:p w:rsidR="00633555" w:rsidRPr="0016299E" w:rsidRDefault="00633555" w:rsidP="00827429">
      <w:pPr>
        <w:pStyle w:val="11"/>
        <w:numPr>
          <w:ilvl w:val="0"/>
          <w:numId w:val="11"/>
        </w:numPr>
        <w:spacing w:after="0" w:line="240" w:lineRule="auto"/>
        <w:ind w:left="36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299E">
        <w:rPr>
          <w:rFonts w:ascii="Times New Roman" w:hAnsi="Times New Roman"/>
          <w:sz w:val="24"/>
          <w:szCs w:val="24"/>
        </w:rPr>
        <w:t xml:space="preserve">Романтизм у культурній ґенезі : матеріали міжнар. наук. конф. «Німецький романтизм і європейська культура XX століття» / ред. кол. Т. Біленко [та ін.]; Дрогобицький держ. педагогічний ін-т ім. І.Франка. Кафедра філософії. Дрогобич : Вимір, 1998. </w:t>
      </w:r>
    </w:p>
    <w:p w:rsidR="00633555" w:rsidRDefault="00633555" w:rsidP="00827429">
      <w:pPr>
        <w:pStyle w:val="a7"/>
        <w:numPr>
          <w:ilvl w:val="0"/>
          <w:numId w:val="11"/>
        </w:numPr>
        <w:spacing w:after="0"/>
        <w:ind w:left="360" w:firstLine="0"/>
        <w:jc w:val="both"/>
        <w:rPr>
          <w:sz w:val="24"/>
          <w:lang w:val="uk-UA"/>
        </w:rPr>
      </w:pPr>
      <w:r w:rsidRPr="0016299E">
        <w:rPr>
          <w:rFonts w:eastAsia="Batang"/>
          <w:sz w:val="24"/>
          <w:lang w:val="uk-UA"/>
        </w:rPr>
        <w:t>Сажина А.В. «</w:t>
      </w:r>
      <w:r w:rsidRPr="0016299E">
        <w:rPr>
          <w:rFonts w:eastAsia="Batang"/>
          <w:sz w:val="24"/>
        </w:rPr>
        <w:t>Рімейк</w:t>
      </w:r>
      <w:r w:rsidRPr="0016299E">
        <w:rPr>
          <w:rFonts w:eastAsia="Batang"/>
          <w:sz w:val="24"/>
          <w:lang w:val="uk-UA"/>
        </w:rPr>
        <w:t>»</w:t>
      </w:r>
      <w:r w:rsidRPr="0016299E">
        <w:rPr>
          <w:rFonts w:eastAsia="Batang"/>
          <w:sz w:val="24"/>
        </w:rPr>
        <w:t xml:space="preserve"> романтичного тексту в сучасній рекламі. </w:t>
      </w:r>
      <w:r w:rsidRPr="0016299E">
        <w:rPr>
          <w:i/>
          <w:sz w:val="24"/>
        </w:rPr>
        <w:t>Питання літературознавства: Наук. збірник</w:t>
      </w:r>
      <w:r w:rsidRPr="0016299E">
        <w:rPr>
          <w:sz w:val="24"/>
        </w:rPr>
        <w:t>. 2011</w:t>
      </w:r>
      <w:r w:rsidRPr="0016299E">
        <w:rPr>
          <w:sz w:val="24"/>
          <w:lang w:val="uk-UA"/>
        </w:rPr>
        <w:t xml:space="preserve">. </w:t>
      </w:r>
      <w:r w:rsidRPr="0016299E">
        <w:rPr>
          <w:sz w:val="24"/>
        </w:rPr>
        <w:t>Вип. 84. С.</w:t>
      </w:r>
      <w:r w:rsidRPr="0016299E">
        <w:rPr>
          <w:sz w:val="24"/>
          <w:lang w:val="uk-UA"/>
        </w:rPr>
        <w:t> </w:t>
      </w:r>
      <w:r w:rsidRPr="0016299E">
        <w:rPr>
          <w:sz w:val="24"/>
        </w:rPr>
        <w:t>327-335.</w:t>
      </w:r>
    </w:p>
    <w:p w:rsidR="00633555" w:rsidRPr="00353B0D" w:rsidRDefault="00633555" w:rsidP="00827429">
      <w:pPr>
        <w:pStyle w:val="a7"/>
        <w:numPr>
          <w:ilvl w:val="0"/>
          <w:numId w:val="11"/>
        </w:numPr>
        <w:spacing w:after="0"/>
        <w:ind w:left="360" w:firstLine="0"/>
        <w:jc w:val="both"/>
        <w:rPr>
          <w:sz w:val="24"/>
          <w:lang w:val="uk-UA"/>
        </w:rPr>
      </w:pPr>
      <w:r w:rsidRPr="00353B0D">
        <w:rPr>
          <w:rFonts w:eastAsia="TimesNewRomanPSMT"/>
          <w:color w:val="222222"/>
          <w:sz w:val="24"/>
        </w:rPr>
        <w:t>Сажина Анна</w:t>
      </w:r>
      <w:r w:rsidRPr="00353B0D">
        <w:rPr>
          <w:rFonts w:eastAsia="TimesNewRomanPSMT"/>
          <w:color w:val="222222"/>
          <w:sz w:val="24"/>
          <w:lang w:val="en-US"/>
        </w:rPr>
        <w:t xml:space="preserve">, Сажина Алла. </w:t>
      </w:r>
      <w:r w:rsidRPr="00353B0D">
        <w:rPr>
          <w:rFonts w:eastAsia="TimesNewRomanPSMT"/>
          <w:color w:val="222222"/>
          <w:sz w:val="24"/>
        </w:rPr>
        <w:t xml:space="preserve">Особливості художньої реалізації образу лікаря у романі О. де Бальзака «Батько Горіо». </w:t>
      </w:r>
      <w:r w:rsidRPr="00353B0D">
        <w:rPr>
          <w:rFonts w:eastAsia="TimesNewRomanPSMT"/>
          <w:i/>
          <w:color w:val="222222"/>
          <w:sz w:val="24"/>
        </w:rPr>
        <w:t>«Платон мені друг, але істина дорожча»: теоретико-практичні та</w:t>
      </w:r>
      <w:r w:rsidRPr="00353B0D">
        <w:rPr>
          <w:rFonts w:eastAsia="TimesNewRomanPSMT"/>
          <w:i/>
          <w:color w:val="222222"/>
          <w:sz w:val="24"/>
          <w:lang w:val="en-US"/>
        </w:rPr>
        <w:t xml:space="preserve"> </w:t>
      </w:r>
      <w:r w:rsidRPr="00353B0D">
        <w:rPr>
          <w:rFonts w:eastAsia="TimesNewRomanPSMT"/>
          <w:i/>
          <w:color w:val="222222"/>
          <w:sz w:val="24"/>
        </w:rPr>
        <w:t xml:space="preserve">методологічні аспекти розвитку сучасних гуманітарних наук </w:t>
      </w:r>
      <w:r w:rsidRPr="00353B0D">
        <w:rPr>
          <w:rFonts w:eastAsia="TimesNewRomanPSMT"/>
          <w:color w:val="222222"/>
          <w:sz w:val="24"/>
        </w:rPr>
        <w:t>: зб. матеріалів</w:t>
      </w:r>
      <w:r w:rsidRPr="00353B0D">
        <w:rPr>
          <w:rFonts w:eastAsia="TimesNewRomanPSMT"/>
          <w:color w:val="222222"/>
          <w:sz w:val="24"/>
          <w:lang w:val="en-US"/>
        </w:rPr>
        <w:t xml:space="preserve"> </w:t>
      </w:r>
      <w:r w:rsidRPr="00353B0D">
        <w:rPr>
          <w:rFonts w:eastAsia="TimesNewRomanPSMT"/>
          <w:color w:val="222222"/>
          <w:sz w:val="24"/>
        </w:rPr>
        <w:t>Всеукраїнської молодіжної конференції (2-3 березня 2023 року, м. Чернівці).</w:t>
      </w:r>
      <w:r w:rsidRPr="00353B0D">
        <w:rPr>
          <w:rFonts w:eastAsia="TimesNewRomanPSMT"/>
          <w:color w:val="222222"/>
          <w:sz w:val="24"/>
          <w:lang w:val="en-US"/>
        </w:rPr>
        <w:t xml:space="preserve"> </w:t>
      </w:r>
      <w:r w:rsidRPr="00353B0D">
        <w:rPr>
          <w:rFonts w:eastAsia="TimesNewRomanPSMT"/>
          <w:color w:val="222222"/>
          <w:sz w:val="24"/>
        </w:rPr>
        <w:t>Чернівці : Чернівец. нац. ун-т. ім. Ю. Федьковича, 2023. С. 113-115.</w:t>
      </w:r>
    </w:p>
    <w:p w:rsidR="00633555" w:rsidRPr="0016299E" w:rsidRDefault="00633555" w:rsidP="00827429">
      <w:pPr>
        <w:pStyle w:val="11"/>
        <w:numPr>
          <w:ilvl w:val="0"/>
          <w:numId w:val="11"/>
        </w:numPr>
        <w:spacing w:after="0" w:line="240" w:lineRule="auto"/>
        <w:ind w:left="36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299E">
        <w:rPr>
          <w:rFonts w:ascii="Times New Roman" w:hAnsi="Times New Roman"/>
          <w:sz w:val="24"/>
          <w:szCs w:val="24"/>
          <w:lang w:val="uk-UA"/>
        </w:rPr>
        <w:t xml:space="preserve">Шалагінов Б.Б. Класики і романтики : штудії з історії німецької літератури XVII-XVIII століть. Київ: Києво-Могилянська академія, 2013. </w:t>
      </w:r>
    </w:p>
    <w:p w:rsidR="00633555" w:rsidRDefault="00633555" w:rsidP="00633555">
      <w:pPr>
        <w:pStyle w:val="ab"/>
        <w:tabs>
          <w:tab w:val="left" w:pos="365"/>
        </w:tabs>
        <w:spacing w:before="0" w:beforeAutospacing="0" w:after="0" w:afterAutospacing="0"/>
        <w:jc w:val="center"/>
        <w:rPr>
          <w:b/>
          <w:bCs/>
          <w:kern w:val="24"/>
        </w:rPr>
      </w:pPr>
    </w:p>
    <w:p w:rsidR="00633555" w:rsidRPr="00C633CA" w:rsidRDefault="00633555" w:rsidP="00633555">
      <w:pPr>
        <w:pStyle w:val="ab"/>
        <w:tabs>
          <w:tab w:val="left" w:pos="365"/>
        </w:tabs>
        <w:spacing w:before="0" w:beforeAutospacing="0" w:after="0" w:afterAutospacing="0"/>
        <w:jc w:val="center"/>
      </w:pPr>
      <w:r w:rsidRPr="00C633CA">
        <w:rPr>
          <w:b/>
          <w:bCs/>
          <w:kern w:val="24"/>
        </w:rPr>
        <w:t>Інформаційні ресурси</w:t>
      </w:r>
    </w:p>
    <w:p w:rsidR="00633555" w:rsidRDefault="00B66ADA" w:rsidP="00827429">
      <w:pPr>
        <w:pStyle w:val="ae"/>
        <w:widowControl w:val="0"/>
        <w:numPr>
          <w:ilvl w:val="0"/>
          <w:numId w:val="12"/>
        </w:numPr>
        <w:rPr>
          <w:sz w:val="24"/>
        </w:rPr>
      </w:pPr>
      <w:hyperlink r:id="rId10" w:history="1">
        <w:r w:rsidR="00633555">
          <w:rPr>
            <w:rStyle w:val="a6"/>
          </w:rPr>
          <w:t>http://www.nbuv.gov.ua/</w:t>
        </w:r>
      </w:hyperlink>
    </w:p>
    <w:p w:rsidR="00633555" w:rsidRDefault="00B66ADA" w:rsidP="00827429">
      <w:pPr>
        <w:pStyle w:val="ae"/>
        <w:widowControl w:val="0"/>
        <w:numPr>
          <w:ilvl w:val="0"/>
          <w:numId w:val="12"/>
        </w:numPr>
        <w:rPr>
          <w:sz w:val="24"/>
        </w:rPr>
      </w:pPr>
      <w:hyperlink r:id="rId11" w:history="1">
        <w:r w:rsidR="00633555">
          <w:rPr>
            <w:rStyle w:val="a6"/>
          </w:rPr>
          <w:t>https://archer.chnu.edu.ua/</w:t>
        </w:r>
      </w:hyperlink>
      <w:r w:rsidR="00633555">
        <w:rPr>
          <w:sz w:val="24"/>
        </w:rPr>
        <w:t xml:space="preserve"> </w:t>
      </w:r>
    </w:p>
    <w:p w:rsidR="00633555" w:rsidRDefault="00B66ADA" w:rsidP="00827429">
      <w:pPr>
        <w:pStyle w:val="ae"/>
        <w:widowControl w:val="0"/>
        <w:numPr>
          <w:ilvl w:val="0"/>
          <w:numId w:val="12"/>
        </w:numPr>
        <w:rPr>
          <w:sz w:val="24"/>
        </w:rPr>
      </w:pPr>
      <w:hyperlink r:id="rId12" w:history="1">
        <w:r w:rsidR="00633555">
          <w:rPr>
            <w:rStyle w:val="a6"/>
          </w:rPr>
          <w:t>http://chtyvo.org.ua</w:t>
        </w:r>
      </w:hyperlink>
    </w:p>
    <w:p w:rsidR="00633555" w:rsidRDefault="00B66ADA" w:rsidP="00827429">
      <w:pPr>
        <w:pStyle w:val="ae"/>
        <w:widowControl w:val="0"/>
        <w:numPr>
          <w:ilvl w:val="0"/>
          <w:numId w:val="12"/>
        </w:numPr>
        <w:rPr>
          <w:sz w:val="24"/>
        </w:rPr>
      </w:pPr>
      <w:hyperlink r:id="rId13" w:history="1">
        <w:r w:rsidR="00633555">
          <w:rPr>
            <w:rStyle w:val="a6"/>
          </w:rPr>
          <w:t>www.ae-lib.org.ua</w:t>
        </w:r>
      </w:hyperlink>
    </w:p>
    <w:p w:rsidR="00633555" w:rsidRDefault="00B66ADA" w:rsidP="00827429">
      <w:pPr>
        <w:pStyle w:val="ae"/>
        <w:widowControl w:val="0"/>
        <w:numPr>
          <w:ilvl w:val="0"/>
          <w:numId w:val="12"/>
        </w:numPr>
        <w:rPr>
          <w:sz w:val="24"/>
        </w:rPr>
      </w:pPr>
      <w:hyperlink r:id="rId14" w:history="1">
        <w:r w:rsidR="00633555" w:rsidRPr="007172A3">
          <w:rPr>
            <w:rStyle w:val="a6"/>
            <w:sz w:val="24"/>
          </w:rPr>
          <w:t>https://www.ukrlib.com.ua/world/</w:t>
        </w:r>
      </w:hyperlink>
      <w:r w:rsidR="00633555">
        <w:rPr>
          <w:sz w:val="24"/>
        </w:rPr>
        <w:t xml:space="preserve"> </w:t>
      </w:r>
    </w:p>
    <w:p w:rsidR="00633555" w:rsidRDefault="00B66ADA" w:rsidP="00827429">
      <w:pPr>
        <w:pStyle w:val="ae"/>
        <w:widowControl w:val="0"/>
        <w:numPr>
          <w:ilvl w:val="0"/>
          <w:numId w:val="12"/>
        </w:numPr>
        <w:rPr>
          <w:sz w:val="24"/>
        </w:rPr>
      </w:pPr>
      <w:hyperlink r:id="rId15" w:history="1">
        <w:r w:rsidR="00633555">
          <w:rPr>
            <w:rStyle w:val="a6"/>
          </w:rPr>
          <w:t>www.academia.edu</w:t>
        </w:r>
      </w:hyperlink>
    </w:p>
    <w:p w:rsidR="00633555" w:rsidRDefault="00B66ADA" w:rsidP="00827429">
      <w:pPr>
        <w:pStyle w:val="ae"/>
        <w:widowControl w:val="0"/>
        <w:numPr>
          <w:ilvl w:val="0"/>
          <w:numId w:val="12"/>
        </w:numPr>
        <w:rPr>
          <w:sz w:val="24"/>
        </w:rPr>
      </w:pPr>
      <w:hyperlink r:id="rId16" w:history="1">
        <w:r w:rsidR="00633555">
          <w:rPr>
            <w:rStyle w:val="a6"/>
          </w:rPr>
          <w:t>http://diasporiana.org.ua</w:t>
        </w:r>
      </w:hyperlink>
    </w:p>
    <w:p w:rsidR="00633555" w:rsidRDefault="00B66ADA" w:rsidP="00827429">
      <w:pPr>
        <w:pStyle w:val="ae"/>
        <w:widowControl w:val="0"/>
        <w:numPr>
          <w:ilvl w:val="0"/>
          <w:numId w:val="12"/>
        </w:numPr>
        <w:rPr>
          <w:sz w:val="24"/>
        </w:rPr>
      </w:pPr>
      <w:hyperlink r:id="rId17" w:history="1">
        <w:r w:rsidR="00633555">
          <w:rPr>
            <w:rStyle w:val="a6"/>
          </w:rPr>
          <w:t>http://poetyka.uazone.net/</w:t>
        </w:r>
      </w:hyperlink>
      <w:r w:rsidR="00633555">
        <w:rPr>
          <w:sz w:val="24"/>
        </w:rPr>
        <w:t xml:space="preserve"> </w:t>
      </w:r>
    </w:p>
    <w:p w:rsidR="00633555" w:rsidRDefault="00B66ADA" w:rsidP="00827429">
      <w:pPr>
        <w:pStyle w:val="ae"/>
        <w:widowControl w:val="0"/>
        <w:numPr>
          <w:ilvl w:val="0"/>
          <w:numId w:val="12"/>
        </w:numPr>
        <w:rPr>
          <w:sz w:val="24"/>
        </w:rPr>
      </w:pPr>
      <w:hyperlink r:id="rId18" w:history="1">
        <w:r w:rsidR="00633555">
          <w:rPr>
            <w:rStyle w:val="a6"/>
          </w:rPr>
          <w:t>http://www.ukrcenter.com</w:t>
        </w:r>
      </w:hyperlink>
    </w:p>
    <w:p w:rsidR="00633555" w:rsidRDefault="00B66ADA" w:rsidP="00827429">
      <w:pPr>
        <w:pStyle w:val="ae"/>
        <w:widowControl w:val="0"/>
        <w:numPr>
          <w:ilvl w:val="0"/>
          <w:numId w:val="12"/>
        </w:numPr>
        <w:rPr>
          <w:sz w:val="24"/>
        </w:rPr>
      </w:pPr>
      <w:hyperlink r:id="rId19" w:history="1">
        <w:r w:rsidR="00633555">
          <w:rPr>
            <w:rStyle w:val="a6"/>
          </w:rPr>
          <w:t>http://www.ilnan.gov.ua/index.php/uk/publikatsii</w:t>
        </w:r>
      </w:hyperlink>
    </w:p>
    <w:p w:rsidR="00633555" w:rsidRDefault="00633555" w:rsidP="00633555">
      <w:pPr>
        <w:ind w:left="142" w:firstLine="425"/>
        <w:jc w:val="center"/>
        <w:rPr>
          <w:b/>
          <w:sz w:val="24"/>
          <w:lang w:val="uk-UA"/>
        </w:rPr>
      </w:pPr>
    </w:p>
    <w:p w:rsidR="00633555" w:rsidRPr="000679B9" w:rsidRDefault="00633555" w:rsidP="00633555">
      <w:pPr>
        <w:tabs>
          <w:tab w:val="left" w:pos="0"/>
        </w:tabs>
        <w:ind w:hanging="3"/>
        <w:jc w:val="center"/>
        <w:rPr>
          <w:szCs w:val="28"/>
          <w:lang w:val="uk-UA"/>
        </w:rPr>
      </w:pPr>
      <w:r w:rsidRPr="000679B9">
        <w:rPr>
          <w:b/>
          <w:szCs w:val="28"/>
          <w:lang w:val="uk-UA"/>
        </w:rPr>
        <w:t>Політика щодо академічної доброчесності</w:t>
      </w:r>
    </w:p>
    <w:p w:rsidR="00633555" w:rsidRPr="00C05141" w:rsidRDefault="00633555" w:rsidP="00633555">
      <w:pPr>
        <w:ind w:hanging="3"/>
        <w:rPr>
          <w:szCs w:val="28"/>
          <w:lang w:val="uk-UA"/>
        </w:rPr>
      </w:pPr>
      <w:r w:rsidRPr="00C05141">
        <w:rPr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633555" w:rsidRPr="006D7BAB" w:rsidRDefault="00633555" w:rsidP="00827429">
      <w:pPr>
        <w:widowControl w:val="0"/>
        <w:numPr>
          <w:ilvl w:val="0"/>
          <w:numId w:val="1"/>
        </w:numPr>
        <w:ind w:left="0" w:hanging="3"/>
        <w:jc w:val="both"/>
        <w:rPr>
          <w:szCs w:val="28"/>
          <w:lang w:val="uk-UA"/>
        </w:rPr>
      </w:pPr>
      <w:r w:rsidRPr="00C05141">
        <w:rPr>
          <w:szCs w:val="28"/>
          <w:lang w:val="uk-UA"/>
        </w:rPr>
        <w:t xml:space="preserve">«Етичний кодекс Чернівецького національного університету імені Юрія Федьковича» </w:t>
      </w:r>
      <w:hyperlink r:id="rId20">
        <w:r w:rsidRPr="00C05141">
          <w:rPr>
            <w:color w:val="0000FF"/>
            <w:szCs w:val="28"/>
            <w:u w:val="single"/>
            <w:lang w:val="uk-UA"/>
          </w:rPr>
          <w:t>https://www.chnu.edu.ua/media/jxdbs0zb/etychnyi-kodeks-chernivetskoho-natsionalnoho-universytetu.pdf</w:t>
        </w:r>
      </w:hyperlink>
    </w:p>
    <w:p w:rsidR="00633555" w:rsidRPr="003A4121" w:rsidRDefault="00633555" w:rsidP="00827429">
      <w:pPr>
        <w:widowControl w:val="0"/>
        <w:numPr>
          <w:ilvl w:val="0"/>
          <w:numId w:val="1"/>
        </w:numPr>
        <w:ind w:left="0" w:firstLine="0"/>
        <w:jc w:val="both"/>
        <w:rPr>
          <w:szCs w:val="28"/>
          <w:lang w:val="uk-UA"/>
        </w:rPr>
      </w:pPr>
      <w:r w:rsidRPr="003A4121">
        <w:rPr>
          <w:szCs w:val="28"/>
          <w:lang w:val="uk-UA"/>
        </w:rPr>
        <w:t xml:space="preserve"> «Положенням про виявлення та запобігання академічного плагіату у</w:t>
      </w:r>
      <w:r w:rsidRPr="00E47331">
        <w:rPr>
          <w:szCs w:val="28"/>
          <w:lang w:val="uk-UA"/>
        </w:rPr>
        <w:t xml:space="preserve"> Чернівецькому національному університету імені Юрія Федьковича» </w:t>
      </w:r>
      <w:hyperlink r:id="rId21">
        <w:r w:rsidRPr="00E47331">
          <w:rPr>
            <w:color w:val="0000FF"/>
            <w:szCs w:val="28"/>
            <w:u w:val="single"/>
            <w:lang w:val="uk-UA"/>
          </w:rPr>
          <w:t>https://www.chnu.edu.ua/media/f5eleobm/polozhennya-pro-zapobihannia-plahiatu_2024.pdf</w:t>
        </w:r>
      </w:hyperlink>
    </w:p>
    <w:p w:rsidR="00633555" w:rsidRPr="00B36308" w:rsidRDefault="00633555" w:rsidP="00633555">
      <w:pPr>
        <w:rPr>
          <w:lang w:val="uk-UA"/>
        </w:rPr>
      </w:pPr>
    </w:p>
    <w:p w:rsidR="009B6173" w:rsidRPr="00A02680" w:rsidRDefault="009B6173" w:rsidP="00267CE8">
      <w:pPr>
        <w:ind w:left="7513" w:hanging="6946"/>
        <w:jc w:val="center"/>
        <w:rPr>
          <w:lang w:val="uk-UA"/>
        </w:rPr>
      </w:pPr>
    </w:p>
    <w:sectPr w:rsidR="009B6173" w:rsidRPr="00A02680" w:rsidSect="00B36385">
      <w:headerReference w:type="default" r:id="rId22"/>
      <w:footerReference w:type="even" r:id="rId23"/>
      <w:footerReference w:type="default" r:id="rId24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8B3" w:rsidRDefault="00E618B3" w:rsidP="00474E36">
      <w:r>
        <w:separator/>
      </w:r>
    </w:p>
  </w:endnote>
  <w:endnote w:type="continuationSeparator" w:id="0">
    <w:p w:rsidR="00E618B3" w:rsidRDefault="00E618B3" w:rsidP="0047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Arial Unicode MS"/>
    <w:charset w:val="CC"/>
    <w:family w:val="auto"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555" w:rsidRDefault="009F7E5C" w:rsidP="00B3638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3355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3555" w:rsidRDefault="00633555" w:rsidP="00B3638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555" w:rsidRDefault="00633555" w:rsidP="00B36385">
    <w:pPr>
      <w:pStyle w:val="a3"/>
      <w:framePr w:wrap="around" w:vAnchor="text" w:hAnchor="margin" w:xAlign="right" w:y="1"/>
      <w:rPr>
        <w:rStyle w:val="a5"/>
      </w:rPr>
    </w:pPr>
  </w:p>
  <w:p w:rsidR="00633555" w:rsidRDefault="00633555" w:rsidP="00B3638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8B3" w:rsidRDefault="00E618B3" w:rsidP="00474E36">
      <w:r>
        <w:separator/>
      </w:r>
    </w:p>
  </w:footnote>
  <w:footnote w:type="continuationSeparator" w:id="0">
    <w:p w:rsidR="00E618B3" w:rsidRDefault="00E618B3" w:rsidP="00474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555" w:rsidRDefault="00B66ADA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:rsidR="00633555" w:rsidRDefault="0063355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spacing w:val="-2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AF90702"/>
    <w:multiLevelType w:val="multilevel"/>
    <w:tmpl w:val="34528D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2D2219"/>
    <w:multiLevelType w:val="hybridMultilevel"/>
    <w:tmpl w:val="9E3027E2"/>
    <w:lvl w:ilvl="0" w:tplc="10AE628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670FB"/>
    <w:multiLevelType w:val="multilevel"/>
    <w:tmpl w:val="21CCE7F6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7C6CB8"/>
    <w:multiLevelType w:val="multilevel"/>
    <w:tmpl w:val="5718B2A2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47CE7EBB"/>
    <w:multiLevelType w:val="hybridMultilevel"/>
    <w:tmpl w:val="108069AE"/>
    <w:lvl w:ilvl="0" w:tplc="9E2A3D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D91128"/>
    <w:multiLevelType w:val="hybridMultilevel"/>
    <w:tmpl w:val="BB68FF92"/>
    <w:lvl w:ilvl="0" w:tplc="10AE6288">
      <w:start w:val="2"/>
      <w:numFmt w:val="bullet"/>
      <w:lvlText w:val="-"/>
      <w:lvlJc w:val="left"/>
      <w:pPr>
        <w:ind w:left="7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 w15:restartNumberingAfterBreak="0">
    <w:nsid w:val="49AA4759"/>
    <w:multiLevelType w:val="hybridMultilevel"/>
    <w:tmpl w:val="CB0E7FFA"/>
    <w:lvl w:ilvl="0" w:tplc="10AE6288">
      <w:start w:val="2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C687CD6"/>
    <w:multiLevelType w:val="multilevel"/>
    <w:tmpl w:val="75C69BB0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5" w15:restartNumberingAfterBreak="0">
    <w:nsid w:val="4C8B2597"/>
    <w:multiLevelType w:val="hybridMultilevel"/>
    <w:tmpl w:val="E834D1A4"/>
    <w:lvl w:ilvl="0" w:tplc="E8A6CD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AE6288">
      <w:start w:val="2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hint="default"/>
        <w:b/>
        <w:sz w:val="28"/>
      </w:rPr>
    </w:lvl>
    <w:lvl w:ilvl="2" w:tplc="5F5E2E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A851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60CE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B248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3875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A422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E661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DD5275A"/>
    <w:multiLevelType w:val="multilevel"/>
    <w:tmpl w:val="C5FCCCF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BB02C0"/>
    <w:multiLevelType w:val="multilevel"/>
    <w:tmpl w:val="3D7AD54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F11445"/>
    <w:multiLevelType w:val="hybridMultilevel"/>
    <w:tmpl w:val="C330AE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94E0B"/>
    <w:multiLevelType w:val="multilevel"/>
    <w:tmpl w:val="5E92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C74901"/>
    <w:multiLevelType w:val="hybridMultilevel"/>
    <w:tmpl w:val="FC98DFE8"/>
    <w:lvl w:ilvl="0" w:tplc="10AE628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85480"/>
    <w:multiLevelType w:val="hybridMultilevel"/>
    <w:tmpl w:val="EE862C02"/>
    <w:lvl w:ilvl="0" w:tplc="10AE628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6301D"/>
    <w:multiLevelType w:val="multilevel"/>
    <w:tmpl w:val="1E40C49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C92860"/>
    <w:multiLevelType w:val="hybridMultilevel"/>
    <w:tmpl w:val="4102705A"/>
    <w:lvl w:ilvl="0" w:tplc="10AE628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346C0"/>
    <w:multiLevelType w:val="multilevel"/>
    <w:tmpl w:val="E9365F5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984399"/>
    <w:multiLevelType w:val="multilevel"/>
    <w:tmpl w:val="1BF857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7070F2"/>
    <w:multiLevelType w:val="hybridMultilevel"/>
    <w:tmpl w:val="AB86B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43817"/>
    <w:multiLevelType w:val="multilevel"/>
    <w:tmpl w:val="ED4C01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7E6AF5"/>
    <w:multiLevelType w:val="hybridMultilevel"/>
    <w:tmpl w:val="029EE330"/>
    <w:lvl w:ilvl="0" w:tplc="A7DE9150">
      <w:start w:val="1"/>
      <w:numFmt w:val="bullet"/>
      <w:lvlText w:val="-"/>
      <w:lvlJc w:val="left"/>
      <w:pPr>
        <w:tabs>
          <w:tab w:val="num" w:pos="381"/>
        </w:tabs>
        <w:ind w:left="381" w:hanging="357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8"/>
  </w:num>
  <w:num w:numId="4">
    <w:abstractNumId w:val="13"/>
  </w:num>
  <w:num w:numId="5">
    <w:abstractNumId w:val="20"/>
  </w:num>
  <w:num w:numId="6">
    <w:abstractNumId w:val="23"/>
  </w:num>
  <w:num w:numId="7">
    <w:abstractNumId w:val="7"/>
  </w:num>
  <w:num w:numId="8">
    <w:abstractNumId w:val="21"/>
  </w:num>
  <w:num w:numId="9">
    <w:abstractNumId w:val="12"/>
  </w:num>
  <w:num w:numId="10">
    <w:abstractNumId w:val="26"/>
  </w:num>
  <w:num w:numId="11">
    <w:abstractNumId w:val="1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9"/>
  </w:num>
  <w:num w:numId="15">
    <w:abstractNumId w:val="27"/>
  </w:num>
  <w:num w:numId="16">
    <w:abstractNumId w:val="6"/>
  </w:num>
  <w:num w:numId="17">
    <w:abstractNumId w:val="25"/>
  </w:num>
  <w:num w:numId="18">
    <w:abstractNumId w:val="16"/>
  </w:num>
  <w:num w:numId="19">
    <w:abstractNumId w:val="22"/>
  </w:num>
  <w:num w:numId="20">
    <w:abstractNumId w:val="17"/>
  </w:num>
  <w:num w:numId="21">
    <w:abstractNumId w:val="24"/>
  </w:num>
  <w:num w:numId="22">
    <w:abstractNumId w:val="9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73E"/>
    <w:rsid w:val="00001642"/>
    <w:rsid w:val="00002FE8"/>
    <w:rsid w:val="00006AD8"/>
    <w:rsid w:val="0001057D"/>
    <w:rsid w:val="00020CC7"/>
    <w:rsid w:val="00022932"/>
    <w:rsid w:val="00050EA2"/>
    <w:rsid w:val="00096649"/>
    <w:rsid w:val="00101108"/>
    <w:rsid w:val="0010291C"/>
    <w:rsid w:val="0011563C"/>
    <w:rsid w:val="00121E37"/>
    <w:rsid w:val="00122113"/>
    <w:rsid w:val="001518C6"/>
    <w:rsid w:val="001937DA"/>
    <w:rsid w:val="001B4B8F"/>
    <w:rsid w:val="00242952"/>
    <w:rsid w:val="00267CE8"/>
    <w:rsid w:val="00282E00"/>
    <w:rsid w:val="002A1D8E"/>
    <w:rsid w:val="00317E5D"/>
    <w:rsid w:val="003204B3"/>
    <w:rsid w:val="0034022F"/>
    <w:rsid w:val="00345FDD"/>
    <w:rsid w:val="00393190"/>
    <w:rsid w:val="003A4121"/>
    <w:rsid w:val="003F0DF5"/>
    <w:rsid w:val="003F48A7"/>
    <w:rsid w:val="004451CC"/>
    <w:rsid w:val="0044689B"/>
    <w:rsid w:val="00451698"/>
    <w:rsid w:val="00466FB6"/>
    <w:rsid w:val="00474E36"/>
    <w:rsid w:val="00485DA2"/>
    <w:rsid w:val="004A6FA0"/>
    <w:rsid w:val="004C786E"/>
    <w:rsid w:val="004D4B44"/>
    <w:rsid w:val="004F54A6"/>
    <w:rsid w:val="005029D0"/>
    <w:rsid w:val="00541027"/>
    <w:rsid w:val="005663F8"/>
    <w:rsid w:val="005903FD"/>
    <w:rsid w:val="005C5075"/>
    <w:rsid w:val="005C635A"/>
    <w:rsid w:val="005E4547"/>
    <w:rsid w:val="00610D3B"/>
    <w:rsid w:val="00614546"/>
    <w:rsid w:val="00616C39"/>
    <w:rsid w:val="00633555"/>
    <w:rsid w:val="006360EC"/>
    <w:rsid w:val="006528D5"/>
    <w:rsid w:val="00653B32"/>
    <w:rsid w:val="0066259D"/>
    <w:rsid w:val="00670282"/>
    <w:rsid w:val="00693C2C"/>
    <w:rsid w:val="006A4BCF"/>
    <w:rsid w:val="006A62B6"/>
    <w:rsid w:val="006D3BF1"/>
    <w:rsid w:val="006D68F5"/>
    <w:rsid w:val="006E279D"/>
    <w:rsid w:val="006F70ED"/>
    <w:rsid w:val="007042FA"/>
    <w:rsid w:val="00742138"/>
    <w:rsid w:val="00780C2A"/>
    <w:rsid w:val="0078473E"/>
    <w:rsid w:val="007D3661"/>
    <w:rsid w:val="007E5740"/>
    <w:rsid w:val="007F2087"/>
    <w:rsid w:val="00827429"/>
    <w:rsid w:val="008438D2"/>
    <w:rsid w:val="00843B0E"/>
    <w:rsid w:val="008737A3"/>
    <w:rsid w:val="008A28C7"/>
    <w:rsid w:val="008A54FD"/>
    <w:rsid w:val="008C3775"/>
    <w:rsid w:val="008C574B"/>
    <w:rsid w:val="008F5BE2"/>
    <w:rsid w:val="00941ACF"/>
    <w:rsid w:val="009918B1"/>
    <w:rsid w:val="009B6173"/>
    <w:rsid w:val="009B7EBE"/>
    <w:rsid w:val="009C2A26"/>
    <w:rsid w:val="009C7425"/>
    <w:rsid w:val="009F550C"/>
    <w:rsid w:val="009F7E5C"/>
    <w:rsid w:val="00A02680"/>
    <w:rsid w:val="00A06A05"/>
    <w:rsid w:val="00A13988"/>
    <w:rsid w:val="00A2229A"/>
    <w:rsid w:val="00A23C0A"/>
    <w:rsid w:val="00A31086"/>
    <w:rsid w:val="00A35852"/>
    <w:rsid w:val="00A55817"/>
    <w:rsid w:val="00A755DB"/>
    <w:rsid w:val="00A94C75"/>
    <w:rsid w:val="00AA3F8C"/>
    <w:rsid w:val="00AB3B68"/>
    <w:rsid w:val="00AD6D6B"/>
    <w:rsid w:val="00AF7571"/>
    <w:rsid w:val="00B00740"/>
    <w:rsid w:val="00B14D0B"/>
    <w:rsid w:val="00B2746B"/>
    <w:rsid w:val="00B36385"/>
    <w:rsid w:val="00B47E20"/>
    <w:rsid w:val="00B66ADA"/>
    <w:rsid w:val="00B74530"/>
    <w:rsid w:val="00B774E5"/>
    <w:rsid w:val="00B84241"/>
    <w:rsid w:val="00B857AD"/>
    <w:rsid w:val="00B93C15"/>
    <w:rsid w:val="00B95A30"/>
    <w:rsid w:val="00B97616"/>
    <w:rsid w:val="00BC2303"/>
    <w:rsid w:val="00BD7C0A"/>
    <w:rsid w:val="00C21256"/>
    <w:rsid w:val="00C7641C"/>
    <w:rsid w:val="00C95AA2"/>
    <w:rsid w:val="00C9605F"/>
    <w:rsid w:val="00CA6FAD"/>
    <w:rsid w:val="00CD3F4F"/>
    <w:rsid w:val="00CF6A83"/>
    <w:rsid w:val="00D03280"/>
    <w:rsid w:val="00D34EB9"/>
    <w:rsid w:val="00D47A95"/>
    <w:rsid w:val="00DB799B"/>
    <w:rsid w:val="00DD0EA0"/>
    <w:rsid w:val="00E618B3"/>
    <w:rsid w:val="00E673D0"/>
    <w:rsid w:val="00EA6BD9"/>
    <w:rsid w:val="00ED2985"/>
    <w:rsid w:val="00ED5670"/>
    <w:rsid w:val="00F222F3"/>
    <w:rsid w:val="00F3671A"/>
    <w:rsid w:val="00F677C1"/>
    <w:rsid w:val="00F71582"/>
    <w:rsid w:val="00FC054A"/>
    <w:rsid w:val="00FD5911"/>
    <w:rsid w:val="00FD59A6"/>
    <w:rsid w:val="00F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F37C"/>
  <w15:docId w15:val="{E72B2EFA-06B3-4803-8564-82A83CA5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73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33555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3355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5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78473E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33555"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33555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7847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footer"/>
    <w:basedOn w:val="a"/>
    <w:link w:val="a4"/>
    <w:uiPriority w:val="99"/>
    <w:rsid w:val="0078473E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78473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uiPriority w:val="99"/>
    <w:rsid w:val="0078473E"/>
  </w:style>
  <w:style w:type="character" w:styleId="a6">
    <w:name w:val="Hyperlink"/>
    <w:uiPriority w:val="99"/>
    <w:rsid w:val="0078473E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78473E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rsid w:val="0078473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78473E"/>
    <w:pPr>
      <w:tabs>
        <w:tab w:val="center" w:pos="4677"/>
        <w:tab w:val="right" w:pos="9355"/>
      </w:tabs>
    </w:pPr>
    <w:rPr>
      <w:sz w:val="24"/>
    </w:rPr>
  </w:style>
  <w:style w:type="character" w:customStyle="1" w:styleId="aa">
    <w:name w:val="Верхній колонтитул Знак"/>
    <w:basedOn w:val="a0"/>
    <w:link w:val="a9"/>
    <w:uiPriority w:val="99"/>
    <w:rsid w:val="0078473E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8473E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character" w:customStyle="1" w:styleId="FontStyle25">
    <w:name w:val="Font Style25"/>
    <w:rsid w:val="0078473E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78473E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paragraph" w:styleId="ab">
    <w:name w:val="Normal (Web)"/>
    <w:basedOn w:val="a"/>
    <w:uiPriority w:val="99"/>
    <w:unhideWhenUsed/>
    <w:rsid w:val="0078473E"/>
    <w:pPr>
      <w:spacing w:before="100" w:beforeAutospacing="1" w:after="100" w:afterAutospacing="1"/>
    </w:pPr>
    <w:rPr>
      <w:sz w:val="24"/>
    </w:rPr>
  </w:style>
  <w:style w:type="paragraph" w:styleId="ac">
    <w:name w:val="Body Text Indent"/>
    <w:basedOn w:val="a"/>
    <w:link w:val="ad"/>
    <w:uiPriority w:val="99"/>
    <w:unhideWhenUsed/>
    <w:rsid w:val="0078473E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rsid w:val="0078473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e">
    <w:name w:val="List Paragraph"/>
    <w:basedOn w:val="a"/>
    <w:link w:val="af"/>
    <w:uiPriority w:val="99"/>
    <w:qFormat/>
    <w:rsid w:val="0078473E"/>
    <w:pPr>
      <w:ind w:left="720"/>
      <w:contextualSpacing/>
    </w:pPr>
    <w:rPr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78473E"/>
    <w:pPr>
      <w:widowControl w:val="0"/>
      <w:ind w:left="110"/>
    </w:pPr>
    <w:rPr>
      <w:sz w:val="22"/>
      <w:szCs w:val="22"/>
      <w:lang w:val="uk-UA" w:eastAsia="en-US"/>
    </w:rPr>
  </w:style>
  <w:style w:type="character" w:customStyle="1" w:styleId="markedcontent">
    <w:name w:val="markedcontent"/>
    <w:basedOn w:val="a0"/>
    <w:rsid w:val="0078473E"/>
  </w:style>
  <w:style w:type="paragraph" w:customStyle="1" w:styleId="Default">
    <w:name w:val="Default"/>
    <w:rsid w:val="00267C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Абзац списку Знак"/>
    <w:link w:val="ae"/>
    <w:uiPriority w:val="99"/>
    <w:locked/>
    <w:rsid w:val="006E279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0">
    <w:name w:val="Table Grid"/>
    <w:basedOn w:val="a1"/>
    <w:uiPriority w:val="39"/>
    <w:rsid w:val="00DB799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3A4121"/>
    <w:rPr>
      <w:color w:val="800080" w:themeColor="followedHyperlink"/>
      <w:u w:val="single"/>
    </w:rPr>
  </w:style>
  <w:style w:type="character" w:styleId="af2">
    <w:name w:val="Strong"/>
    <w:basedOn w:val="a0"/>
    <w:uiPriority w:val="22"/>
    <w:qFormat/>
    <w:rsid w:val="00050EA2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01057D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01057D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633555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3355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3555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633555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rsid w:val="00633555"/>
    <w:rPr>
      <w:rFonts w:ascii="Times New Roman" w:eastAsia="Times New Roman" w:hAnsi="Times New Roman" w:cs="Times New Roman"/>
      <w:caps/>
      <w:sz w:val="40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633555"/>
    <w:pPr>
      <w:ind w:left="5520"/>
      <w:jc w:val="both"/>
    </w:pPr>
    <w:rPr>
      <w:lang w:val="uk-UA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6335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uiPriority w:val="99"/>
    <w:rsid w:val="00633555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3">
    <w:name w:val="Body Text 3"/>
    <w:basedOn w:val="a"/>
    <w:link w:val="34"/>
    <w:uiPriority w:val="99"/>
    <w:rsid w:val="00633555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uiPriority w:val="99"/>
    <w:rsid w:val="0063355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red">
    <w:name w:val="red"/>
    <w:basedOn w:val="a0"/>
    <w:uiPriority w:val="99"/>
    <w:rsid w:val="00633555"/>
    <w:rPr>
      <w:rFonts w:cs="Times New Roman"/>
    </w:rPr>
  </w:style>
  <w:style w:type="paragraph" w:customStyle="1" w:styleId="11">
    <w:name w:val="Абзац списку1"/>
    <w:basedOn w:val="a"/>
    <w:uiPriority w:val="99"/>
    <w:qFormat/>
    <w:rsid w:val="006335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unhideWhenUsed/>
    <w:rsid w:val="0063355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63355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2">
    <w:name w:val="Абзац списка1"/>
    <w:basedOn w:val="a"/>
    <w:rsid w:val="00633555"/>
    <w:pPr>
      <w:ind w:left="720"/>
    </w:pPr>
    <w:rPr>
      <w:rFonts w:eastAsia="Calibri"/>
      <w:sz w:val="24"/>
      <w:lang w:val="uk-UA" w:eastAsia="uk-UA"/>
    </w:rPr>
  </w:style>
  <w:style w:type="character" w:customStyle="1" w:styleId="jlqj4b">
    <w:name w:val="jlqj4b"/>
    <w:basedOn w:val="a0"/>
    <w:rsid w:val="00633555"/>
  </w:style>
  <w:style w:type="character" w:customStyle="1" w:styleId="rynqvb">
    <w:name w:val="rynqvb"/>
    <w:basedOn w:val="a0"/>
    <w:rsid w:val="00633555"/>
  </w:style>
  <w:style w:type="character" w:customStyle="1" w:styleId="hps">
    <w:name w:val="hps"/>
    <w:basedOn w:val="a0"/>
    <w:rsid w:val="00633555"/>
  </w:style>
  <w:style w:type="character" w:customStyle="1" w:styleId="hpsatn">
    <w:name w:val="hps atn"/>
    <w:basedOn w:val="a0"/>
    <w:rsid w:val="00633555"/>
  </w:style>
  <w:style w:type="character" w:customStyle="1" w:styleId="shorttext">
    <w:name w:val="short_text"/>
    <w:basedOn w:val="a0"/>
    <w:rsid w:val="00633555"/>
  </w:style>
  <w:style w:type="character" w:customStyle="1" w:styleId="hwtze">
    <w:name w:val="hwtze"/>
    <w:basedOn w:val="a0"/>
    <w:rsid w:val="00633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e-lib.org.ua" TargetMode="External"/><Relationship Id="rId18" Type="http://schemas.openxmlformats.org/officeDocument/2006/relationships/hyperlink" Target="http://www.ukrcenter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chnu.edu.ua/media/f5eleobm/polozhennya-pro-zapobihannia-plahiatu_2024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chtyvo.org.ua" TargetMode="External"/><Relationship Id="rId17" Type="http://schemas.openxmlformats.org/officeDocument/2006/relationships/hyperlink" Target="http://poetyka.uazone.net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iasporiana.org.ua" TargetMode="External"/><Relationship Id="rId20" Type="http://schemas.openxmlformats.org/officeDocument/2006/relationships/hyperlink" Target="https://www.chnu.edu.ua/media/jxdbs0zb/etychnyi-kodeks-chernivetskoho-natsionalnoho-universytetu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er.chnu.edu.ua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academia.ed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nbuv.gov.ua/" TargetMode="External"/><Relationship Id="rId19" Type="http://schemas.openxmlformats.org/officeDocument/2006/relationships/hyperlink" Target="http://www.ilnan.gov.ua/index.php/uk/publikatsi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ukrlib.com.ua/world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ADD23-AF84-4D4B-AEA0-96FFFC70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16</Pages>
  <Words>19621</Words>
  <Characters>11185</Characters>
  <Application>Microsoft Office Word</Application>
  <DocSecurity>0</DocSecurity>
  <Lines>93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Dell</cp:lastModifiedBy>
  <cp:revision>53</cp:revision>
  <cp:lastPrinted>2025-10-24T09:08:00Z</cp:lastPrinted>
  <dcterms:created xsi:type="dcterms:W3CDTF">2024-08-12T10:10:00Z</dcterms:created>
  <dcterms:modified xsi:type="dcterms:W3CDTF">2026-03-06T09:26:00Z</dcterms:modified>
</cp:coreProperties>
</file>