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45F3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45F3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nl-NL" w:eastAsia="nl-NL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F3A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8E7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e52a87e-fa0e-4867-9149-5c43122db7fb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1CE52-A29F-4A9A-B6EC-645543E8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380</Words>
  <Characters>2096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H.J. Veltman</cp:lastModifiedBy>
  <cp:revision>2</cp:revision>
  <cp:lastPrinted>2013-11-06T08:46:00Z</cp:lastPrinted>
  <dcterms:created xsi:type="dcterms:W3CDTF">2017-11-20T15:17:00Z</dcterms:created>
  <dcterms:modified xsi:type="dcterms:W3CDTF">2017-11-20T15:17:00Z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SpellingChecked">
    <vt:lpwstr>Nee</vt:lpwstr>
  </property>
  <property fmtid="{D5CDD505-2E9C-101B-9397-08002B2CF9AE}" pid="16" name="GrammarChecked">
    <vt:lpwstr>Nee</vt:lpwstr>
  </property>
</Properties>
</file>