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Pr="001259C4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1259C4">
        <w:rPr>
          <w:rFonts w:ascii="Verdana" w:hAnsi="Verdana" w:cs="Calibri"/>
          <w:sz w:val="20"/>
          <w:szCs w:val="16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409"/>
      </w:tblGrid>
      <w:tr w:rsidR="00377526" w:rsidRPr="007673FA" w14:paraId="5D72C54D" w14:textId="77777777" w:rsidTr="001259C4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409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1259C4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f4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409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1259C4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09" w:type="dxa"/>
            <w:shd w:val="clear" w:color="auto" w:fill="FFFFFF"/>
          </w:tcPr>
          <w:p w14:paraId="5D72C556" w14:textId="3532FDD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1259C4">
              <w:rPr>
                <w:rFonts w:ascii="Verdana" w:hAnsi="Verdana" w:cs="Arial"/>
                <w:color w:val="002060"/>
                <w:sz w:val="20"/>
                <w:lang w:val="en-GB"/>
              </w:rPr>
              <w:t>24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1259C4">
              <w:rPr>
                <w:rFonts w:ascii="Verdana" w:hAnsi="Verdana" w:cs="Arial"/>
                <w:color w:val="002060"/>
                <w:sz w:val="20"/>
                <w:lang w:val="en-GB"/>
              </w:rPr>
              <w:t>25</w:t>
            </w:r>
          </w:p>
        </w:tc>
      </w:tr>
      <w:tr w:rsidR="00CC707F" w:rsidRPr="007673FA" w14:paraId="5D72C55C" w14:textId="77777777" w:rsidTr="001259C4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48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409"/>
      </w:tblGrid>
      <w:tr w:rsidR="00887CE1" w:rsidRPr="007673FA" w14:paraId="5D72C563" w14:textId="77777777" w:rsidTr="001259C4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8946F9F" w:rsidR="00887CE1" w:rsidRPr="007673FA" w:rsidRDefault="001259C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Yuriy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Fedkovych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 xml:space="preserve"> Chernivtsi National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259C4" w:rsidRPr="007673FA" w14:paraId="5D72C56A" w14:textId="77777777" w:rsidTr="001259C4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1259C4" w:rsidRPr="001264FF" w:rsidRDefault="001259C4" w:rsidP="001259C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1259C4" w:rsidRPr="005E466D" w:rsidRDefault="001259C4" w:rsidP="001259C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1259C4" w:rsidRPr="007673FA" w:rsidRDefault="001259C4" w:rsidP="001259C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CCEFB0A" w14:textId="77777777" w:rsid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Kotsiubynskyi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St</w:t>
            </w:r>
          </w:p>
          <w:p w14:paraId="5D72C567" w14:textId="0B819164" w:rsidR="001259C4" w:rsidRPr="007673FA" w:rsidRDefault="001259C4" w:rsidP="001259C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Chernivtsi 58002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1259C4" w:rsidRPr="007673FA" w:rsidRDefault="001259C4" w:rsidP="001259C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D72C569" w14:textId="77777777" w:rsidR="001259C4" w:rsidRPr="007673FA" w:rsidRDefault="001259C4" w:rsidP="001259C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259C4" w:rsidRPr="007673FA" w14:paraId="5D72C56F" w14:textId="77777777" w:rsidTr="001259C4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1259C4" w:rsidRPr="007673FA" w:rsidRDefault="001259C4" w:rsidP="001259C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4B36C3E" w14:textId="77777777" w:rsidR="001259C4" w:rsidRP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</w:pPr>
            <w:proofErr w:type="spellStart"/>
            <w:r w:rsidRPr="001259C4"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  <w:t>Serhii</w:t>
            </w:r>
            <w:proofErr w:type="spellEnd"/>
            <w:r w:rsidRPr="001259C4"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1259C4"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  <w:t>Lukaniuk</w:t>
            </w:r>
            <w:proofErr w:type="spellEnd"/>
          </w:p>
          <w:p w14:paraId="724C41DD" w14:textId="77777777" w:rsid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</w:pPr>
            <w:r w:rsidRPr="001259C4"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  <w:t>Head of International</w:t>
            </w:r>
          </w:p>
          <w:p w14:paraId="5D72C56C" w14:textId="7287B617" w:rsidR="001259C4" w:rsidRPr="007673FA" w:rsidRDefault="001259C4" w:rsidP="001259C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259C4"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  <w:t>Of</w:t>
            </w:r>
            <w:bookmarkStart w:id="0" w:name="_GoBack"/>
            <w:bookmarkEnd w:id="0"/>
            <w:r w:rsidRPr="001259C4">
              <w:rPr>
                <w:rFonts w:ascii="Verdana" w:hAnsi="Verdana" w:cs="Arial"/>
                <w:color w:val="002060"/>
                <w:sz w:val="19"/>
                <w:szCs w:val="19"/>
                <w:lang w:val="en-GB"/>
              </w:rPr>
              <w:t>fice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1259C4" w:rsidRPr="005E466D" w:rsidRDefault="001259C4" w:rsidP="001259C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09" w:type="dxa"/>
            <w:shd w:val="clear" w:color="auto" w:fill="FFFFFF"/>
          </w:tcPr>
          <w:p w14:paraId="5D72C56E" w14:textId="22B2DC1D" w:rsidR="001259C4" w:rsidRPr="007673FA" w:rsidRDefault="001259C4" w:rsidP="001259C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Ukraine/ UA</w:t>
            </w:r>
          </w:p>
        </w:tc>
      </w:tr>
      <w:tr w:rsidR="001259C4" w:rsidRPr="00E02718" w14:paraId="5D72C574" w14:textId="77777777" w:rsidTr="001259C4">
        <w:tc>
          <w:tcPr>
            <w:tcW w:w="2232" w:type="dxa"/>
            <w:shd w:val="clear" w:color="auto" w:fill="FFFFFF"/>
          </w:tcPr>
          <w:p w14:paraId="5D72C570" w14:textId="77777777" w:rsidR="001259C4" w:rsidRPr="007673FA" w:rsidRDefault="001259C4" w:rsidP="001259C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1259C4" w:rsidRPr="007673FA" w:rsidRDefault="001259C4" w:rsidP="001259C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1259C4" w:rsidRPr="00E02718" w:rsidRDefault="001259C4" w:rsidP="001259C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42B311B6" w14:textId="77777777" w:rsid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9975E7">
                <w:rPr>
                  <w:rStyle w:val="aff8"/>
                  <w:rFonts w:ascii="Verdana" w:hAnsi="Verdana" w:cs="Arial"/>
                  <w:bCs/>
                  <w:sz w:val="18"/>
                  <w:szCs w:val="18"/>
                  <w:lang w:val="fr-BE"/>
                </w:rPr>
                <w:t>interof@chnu.edu.ua</w:t>
              </w:r>
            </w:hyperlink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 xml:space="preserve"> </w:t>
            </w:r>
          </w:p>
          <w:p w14:paraId="5D72C573" w14:textId="6ABB5067" w:rsidR="001259C4" w:rsidRPr="00E02718" w:rsidRDefault="001259C4" w:rsidP="001259C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+3803472584706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f4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409"/>
      </w:tblGrid>
      <w:tr w:rsidR="00D97FE7" w:rsidRPr="00D97FE7" w14:paraId="5D72C57C" w14:textId="77777777" w:rsidTr="001259C4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948" w:type="dxa"/>
            <w:gridSpan w:val="3"/>
            <w:shd w:val="clear" w:color="auto" w:fill="FFFFFF"/>
          </w:tcPr>
          <w:p w14:paraId="5D72C57B" w14:textId="110F827E" w:rsidR="00D97FE7" w:rsidRPr="001259C4" w:rsidRDefault="001259C4" w:rsidP="001259C4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1259C4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Groningen</w:t>
            </w:r>
          </w:p>
        </w:tc>
      </w:tr>
      <w:tr w:rsidR="00377526" w:rsidRPr="007673FA" w14:paraId="5D72C583" w14:textId="77777777" w:rsidTr="001259C4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50255EE0" w:rsidR="00377526" w:rsidRPr="007673FA" w:rsidRDefault="001259C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259C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NL </w:t>
            </w:r>
            <w:proofErr w:type="spellStart"/>
            <w:r w:rsidRPr="001259C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Groning</w:t>
            </w:r>
            <w:proofErr w:type="spellEnd"/>
            <w:r w:rsidRPr="001259C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01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9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1259C4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71D64FAD" w14:textId="4CAEC01A" w:rsid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1259C4">
              <w:rPr>
                <w:rFonts w:ascii="Verdana" w:hAnsi="Verdana" w:cs="Arial"/>
                <w:color w:val="002060"/>
                <w:sz w:val="20"/>
                <w:lang w:val="en-GB"/>
              </w:rPr>
              <w:t>Broerstraat</w:t>
            </w:r>
            <w:proofErr w:type="spellEnd"/>
            <w:r w:rsidRPr="001259C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5</w:t>
            </w:r>
          </w:p>
          <w:p w14:paraId="5D72C585" w14:textId="5E4CBE00" w:rsidR="001259C4" w:rsidRPr="007673FA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259C4">
              <w:rPr>
                <w:rFonts w:ascii="Verdana" w:hAnsi="Verdana" w:cs="Arial"/>
                <w:color w:val="002060"/>
                <w:sz w:val="20"/>
                <w:lang w:val="en-GB"/>
              </w:rPr>
              <w:t>9712 CP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Pr="001259C4">
              <w:rPr>
                <w:rFonts w:ascii="Verdana" w:hAnsi="Verdana" w:cs="Arial"/>
                <w:color w:val="002060"/>
                <w:sz w:val="20"/>
                <w:lang w:val="en-GB"/>
              </w:rPr>
              <w:t>Groningen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9" w:type="dxa"/>
            <w:shd w:val="clear" w:color="auto" w:fill="FFFFFF"/>
          </w:tcPr>
          <w:p w14:paraId="17B2481C" w14:textId="77777777" w:rsidR="001259C4" w:rsidRDefault="001259C4" w:rsidP="001259C4">
            <w:pPr>
              <w:ind w:right="-992"/>
              <w:contextualSpacing/>
              <w:rPr>
                <w:rFonts w:ascii="Verdana" w:hAnsi="Verdana" w:cs="Arial"/>
                <w:b/>
                <w:sz w:val="20"/>
                <w:lang w:val="en-GB"/>
              </w:rPr>
            </w:pPr>
            <w:r w:rsidRPr="001259C4">
              <w:rPr>
                <w:rFonts w:ascii="Verdana" w:hAnsi="Verdana" w:cs="Arial"/>
                <w:b/>
                <w:sz w:val="20"/>
                <w:lang w:val="en-GB"/>
              </w:rPr>
              <w:t>The Netherlands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/ </w:t>
            </w:r>
          </w:p>
          <w:p w14:paraId="5D72C587" w14:textId="170E3920" w:rsidR="00377526" w:rsidRPr="007673FA" w:rsidRDefault="001259C4" w:rsidP="001259C4">
            <w:pPr>
              <w:ind w:right="-992"/>
              <w:contextualSpacing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NL</w:t>
            </w:r>
          </w:p>
        </w:tc>
      </w:tr>
      <w:tr w:rsidR="00377526" w:rsidRPr="003D0705" w14:paraId="5D72C58D" w14:textId="77777777" w:rsidTr="001259C4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BBC4AAA" w14:textId="77777777" w:rsidR="001259C4" w:rsidRP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259C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Regine van Groningen</w:t>
            </w:r>
          </w:p>
          <w:p w14:paraId="5D72C58A" w14:textId="7DE39BA1" w:rsidR="001259C4" w:rsidRP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259C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Institutional Erasmus+ Coordinator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57574735" w14:textId="240CA699" w:rsidR="001259C4" w:rsidRP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17"/>
                <w:szCs w:val="17"/>
                <w:lang w:val="fr-BE"/>
              </w:rPr>
            </w:pPr>
            <w:hyperlink r:id="rId12" w:history="1">
              <w:r w:rsidRPr="001259C4">
                <w:rPr>
                  <w:rStyle w:val="aff8"/>
                  <w:rFonts w:ascii="Verdana" w:hAnsi="Verdana" w:cs="Arial"/>
                  <w:sz w:val="17"/>
                  <w:szCs w:val="17"/>
                  <w:lang w:val="fr-BE"/>
                </w:rPr>
                <w:t>r.j.van.groningen@rug.nl</w:t>
              </w:r>
            </w:hyperlink>
          </w:p>
          <w:p w14:paraId="1A38969C" w14:textId="1253516E" w:rsidR="001259C4" w:rsidRP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17"/>
                <w:szCs w:val="17"/>
                <w:lang w:val="fr-BE"/>
              </w:rPr>
            </w:pPr>
            <w:r w:rsidRPr="001259C4">
              <w:rPr>
                <w:rFonts w:ascii="Verdana" w:hAnsi="Verdana" w:cs="Arial"/>
                <w:color w:val="002060"/>
                <w:sz w:val="17"/>
                <w:szCs w:val="17"/>
                <w:lang w:val="fr-BE"/>
              </w:rPr>
              <w:t>+31(0)50 363 7231</w:t>
            </w:r>
          </w:p>
          <w:p w14:paraId="5D72C58C" w14:textId="07F69C1E" w:rsidR="001259C4" w:rsidRPr="001259C4" w:rsidRDefault="001259C4" w:rsidP="001259C4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Cs/>
                <w:color w:val="002060"/>
                <w:sz w:val="17"/>
                <w:szCs w:val="17"/>
                <w:lang w:val="fr-BE"/>
              </w:rPr>
            </w:pPr>
          </w:p>
        </w:tc>
      </w:tr>
      <w:tr w:rsidR="00377526" w:rsidRPr="00DD35B7" w14:paraId="5D72C594" w14:textId="77777777" w:rsidTr="001259C4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09" w:type="dxa"/>
            <w:shd w:val="clear" w:color="auto" w:fill="FFFFFF"/>
          </w:tcPr>
          <w:p w14:paraId="0A24C3A1" w14:textId="5E0B1135" w:rsidR="00E915B6" w:rsidRDefault="00D1345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1345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1259C4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BDC23" w14:textId="77777777" w:rsidR="00D13450" w:rsidRDefault="00D13450">
      <w:r>
        <w:separator/>
      </w:r>
    </w:p>
  </w:endnote>
  <w:endnote w:type="continuationSeparator" w:id="0">
    <w:p w14:paraId="7D60F4D4" w14:textId="77777777" w:rsidR="00D13450" w:rsidRDefault="00D13450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1259C4" w:rsidRPr="004A4118" w:rsidRDefault="001259C4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4A4118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1259C4" w:rsidRPr="004A4118" w:rsidRDefault="001259C4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aff8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af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aff8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539C0" w14:textId="77777777" w:rsidR="00D13450" w:rsidRDefault="00D13450">
      <w:r>
        <w:separator/>
      </w:r>
    </w:p>
  </w:footnote>
  <w:footnote w:type="continuationSeparator" w:id="0">
    <w:p w14:paraId="491BC9ED" w14:textId="77777777" w:rsidR="00D13450" w:rsidRDefault="00D1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BE" w14:textId="289EDC81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proofErr w:type="spellStart"/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</w:t>
    </w:r>
    <w:proofErr w:type="spellEnd"/>
    <w:r w:rsidR="00E552DA">
      <w:rPr>
        <w:rFonts w:ascii="Arial Narrow" w:hAnsi="Arial Narrow"/>
        <w:sz w:val="18"/>
        <w:szCs w:val="18"/>
        <w:lang w:val="en-GB"/>
      </w:rPr>
      <w:t>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OfW+t3QAAAAgBAAAPAAAAZHJzL2Rvd25yZXYu&#10;eG1sTI/BTsMwEETvSPyDtUjcqN3KKSRkUyEQVxAFKvXmxtskIl5HsduEv8ec4Dia0cybcjO7Xpxp&#10;DJ1nhOVCgSCuve24Qfh4f765AxGiYWt6z4TwTQE21eVFaQrrJ36j8zY2IpVwKAxCG+NQSBnqlpwJ&#10;Cz8QJ+/oR2dikmMj7WimVO56uVJqLZ3pOC20ZqDHluqv7ckhfL4c9zutXpsnlw2Tn5Vkl0vE66v5&#10;4R5EpDn+heEXP6FDlZgO/sQ2iB5hdbvOUxRBZyCSn+l8CeKAkGsNsirl/wPVDwA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AOfW+t3QAAAAgBAAAPAAAAAAAAAAAAAAAAAEoEAABkcnMv&#10;ZG93bnJldi54bWxQSwUGAAAAAAQABADzAAAAVAUAAAAA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nl-NL" w:eastAsia="nl-NL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9C4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F3A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3450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8E7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4EADE147-3055-45B5-9387-87A3F53C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20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і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і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Звичайний від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ітки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у виносці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ітки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інцевої виноски Знак"/>
    <w:basedOn w:val="a2"/>
    <w:link w:val="af"/>
    <w:semiHidden/>
    <w:rsid w:val="00D97FE7"/>
    <w:rPr>
      <w:lang w:val="fr-FR" w:eastAsia="en-US"/>
    </w:rPr>
  </w:style>
  <w:style w:type="character" w:styleId="afff5">
    <w:name w:val="Unresolved Mention"/>
    <w:basedOn w:val="a2"/>
    <w:uiPriority w:val="99"/>
    <w:semiHidden/>
    <w:unhideWhenUsed/>
    <w:rsid w:val="0012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j.van.groningen@rug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of@chnu.edu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88D9C-E830-4642-8692-1F0DFEFB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3</Pages>
  <Words>405</Words>
  <Characters>2518</Characters>
  <Application>Microsoft Office Word</Application>
  <DocSecurity>0</DocSecurity>
  <PresentationFormat>Microsoft Word 11.0</PresentationFormat>
  <Lines>148</Lines>
  <Paragraphs>97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2826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Відділ міжнародних зв"язків</cp:lastModifiedBy>
  <cp:revision>2</cp:revision>
  <cp:lastPrinted>2013-11-06T08:46:00Z</cp:lastPrinted>
  <dcterms:created xsi:type="dcterms:W3CDTF">2025-03-07T08:54:00Z</dcterms:created>
  <dcterms:modified xsi:type="dcterms:W3CDTF">2025-03-07T08:54:00Z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SpellingChecked">
    <vt:lpwstr>Nee</vt:lpwstr>
  </property>
  <property fmtid="{D5CDD505-2E9C-101B-9397-08002B2CF9AE}" pid="16" name="GrammarChecked">
    <vt:lpwstr>Nee</vt:lpwstr>
  </property>
  <property fmtid="{D5CDD505-2E9C-101B-9397-08002B2CF9AE}" pid="17" name="GrammarlyDocumentId">
    <vt:lpwstr>b2a31add88ddbd9fb2fd912c2381470ef5244b54978a01f9a1d59ea943095c8f</vt:lpwstr>
  </property>
</Properties>
</file>